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0F" w:rsidRPr="00633E24" w:rsidRDefault="00251CAF" w:rsidP="00633E24">
      <w:pPr>
        <w:pStyle w:val="Nagwek3"/>
        <w:rPr>
          <w:rFonts w:asciiTheme="minorHAnsi" w:hAnsiTheme="minorHAnsi"/>
          <w:sz w:val="22"/>
          <w:szCs w:val="22"/>
        </w:rPr>
      </w:pPr>
      <w:r w:rsidRPr="00D87DFA">
        <w:rPr>
          <w:rFonts w:asciiTheme="minorHAnsi" w:hAnsiTheme="minorHAnsi"/>
          <w:sz w:val="24"/>
          <w:szCs w:val="24"/>
        </w:rPr>
        <w:tab/>
      </w:r>
      <w:r w:rsidR="00C9250F" w:rsidRPr="00633E24">
        <w:rPr>
          <w:rFonts w:asciiTheme="minorHAnsi" w:hAnsiTheme="minorHAnsi"/>
          <w:sz w:val="22"/>
          <w:szCs w:val="22"/>
        </w:rPr>
        <w:t xml:space="preserve">UMOWA NR  </w:t>
      </w:r>
      <w:r w:rsidR="00C05BB4" w:rsidRPr="00633E24">
        <w:rPr>
          <w:rFonts w:asciiTheme="minorHAnsi" w:hAnsiTheme="minorHAnsi"/>
          <w:sz w:val="22"/>
          <w:szCs w:val="22"/>
        </w:rPr>
        <w:t>…………………………</w:t>
      </w:r>
    </w:p>
    <w:p w:rsidR="00D55335" w:rsidRPr="00633E24" w:rsidRDefault="00D55335" w:rsidP="00633E24">
      <w:pPr>
        <w:jc w:val="center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(wzór)</w:t>
      </w:r>
    </w:p>
    <w:p w:rsidR="00C9250F" w:rsidRPr="00633E24" w:rsidRDefault="00C9250F" w:rsidP="00633E24">
      <w:pPr>
        <w:jc w:val="center"/>
        <w:rPr>
          <w:rFonts w:asciiTheme="minorHAnsi" w:hAnsiTheme="minorHAnsi"/>
          <w:sz w:val="22"/>
          <w:szCs w:val="22"/>
        </w:rPr>
      </w:pPr>
    </w:p>
    <w:p w:rsidR="00C9250F" w:rsidRPr="00633E24" w:rsidRDefault="00C9250F" w:rsidP="00633E24">
      <w:p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zawarta w dniu …………………. roku w Białymstoku, pomiędzy:</w:t>
      </w:r>
    </w:p>
    <w:p w:rsidR="00C9250F" w:rsidRPr="00633E24" w:rsidRDefault="00C9250F" w:rsidP="00633E24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 xml:space="preserve">Politechniką Białostocką </w:t>
      </w:r>
      <w:r w:rsidRPr="00633E24">
        <w:rPr>
          <w:rFonts w:asciiTheme="minorHAnsi" w:hAnsiTheme="minorHAnsi"/>
          <w:sz w:val="22"/>
          <w:szCs w:val="22"/>
        </w:rPr>
        <w:t>z siedzibą w Białymstoku,</w:t>
      </w:r>
      <w:r w:rsidRPr="00633E24">
        <w:rPr>
          <w:rFonts w:asciiTheme="minorHAnsi" w:hAnsiTheme="minorHAnsi"/>
          <w:b/>
          <w:sz w:val="22"/>
          <w:szCs w:val="22"/>
        </w:rPr>
        <w:t xml:space="preserve"> 15-351 Białystok ul. Wiejska 45A, NIP 542-020-87-21, REGON000001672, </w:t>
      </w:r>
      <w:r w:rsidRPr="00633E24">
        <w:rPr>
          <w:rFonts w:asciiTheme="minorHAnsi" w:hAnsiTheme="minorHAnsi"/>
          <w:sz w:val="22"/>
          <w:szCs w:val="22"/>
        </w:rPr>
        <w:t xml:space="preserve">zwaną dalej </w:t>
      </w:r>
      <w:r w:rsidRPr="00633E24">
        <w:rPr>
          <w:rFonts w:asciiTheme="minorHAnsi" w:hAnsiTheme="minorHAnsi"/>
          <w:b/>
          <w:sz w:val="22"/>
          <w:szCs w:val="22"/>
        </w:rPr>
        <w:t>Zamawiającym</w:t>
      </w:r>
      <w:r w:rsidRPr="00633E24">
        <w:rPr>
          <w:rFonts w:asciiTheme="minorHAnsi" w:hAnsiTheme="minorHAnsi"/>
          <w:sz w:val="22"/>
          <w:szCs w:val="22"/>
        </w:rPr>
        <w:t>, reprezentowaną przez:</w:t>
      </w:r>
    </w:p>
    <w:p w:rsidR="00C9250F" w:rsidRPr="00633E24" w:rsidRDefault="00C9250F" w:rsidP="00633E24">
      <w:pPr>
        <w:pStyle w:val="Akapitzlist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C9250F" w:rsidRPr="00633E24" w:rsidRDefault="00C9250F" w:rsidP="00633E24">
      <w:pPr>
        <w:spacing w:before="120"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…………………………………………………………………………………………...………………………………….</w:t>
      </w:r>
    </w:p>
    <w:p w:rsidR="00C9250F" w:rsidRPr="00633E24" w:rsidRDefault="00C9250F" w:rsidP="00633E24">
      <w:p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 xml:space="preserve">a </w:t>
      </w:r>
    </w:p>
    <w:p w:rsidR="00C9250F" w:rsidRPr="00633E24" w:rsidRDefault="00C9250F" w:rsidP="00633E24">
      <w:pPr>
        <w:snapToGrid w:val="0"/>
        <w:spacing w:after="0"/>
        <w:ind w:left="284" w:hanging="284"/>
        <w:jc w:val="left"/>
        <w:rPr>
          <w:rFonts w:asciiTheme="minorHAnsi" w:eastAsiaTheme="minorEastAsia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 xml:space="preserve">2) </w:t>
      </w:r>
      <w:r w:rsidR="00C05BB4" w:rsidRPr="00633E24">
        <w:rPr>
          <w:rFonts w:asciiTheme="minorHAnsi" w:eastAsiaTheme="minorEastAsia" w:hAnsiTheme="minorHAnsi"/>
          <w:b/>
          <w:sz w:val="22"/>
          <w:szCs w:val="22"/>
        </w:rPr>
        <w:t>…………………………</w:t>
      </w:r>
      <w:r w:rsidRPr="00633E24">
        <w:rPr>
          <w:rFonts w:asciiTheme="minorHAnsi" w:eastAsiaTheme="minorEastAsia" w:hAnsiTheme="minorHAnsi"/>
          <w:b/>
          <w:sz w:val="22"/>
          <w:szCs w:val="22"/>
        </w:rPr>
        <w:t xml:space="preserve">, </w:t>
      </w:r>
      <w:r w:rsidRPr="00633E24">
        <w:rPr>
          <w:rFonts w:asciiTheme="minorHAnsi" w:hAnsiTheme="minorHAnsi"/>
          <w:sz w:val="22"/>
          <w:szCs w:val="22"/>
        </w:rPr>
        <w:t xml:space="preserve"> wpisaną do </w:t>
      </w:r>
      <w:r w:rsidR="00C05BB4" w:rsidRPr="00633E24">
        <w:rPr>
          <w:rFonts w:asciiTheme="minorHAnsi" w:hAnsiTheme="minorHAnsi"/>
          <w:sz w:val="22"/>
          <w:szCs w:val="22"/>
        </w:rPr>
        <w:t>……………………………….</w:t>
      </w:r>
      <w:r w:rsidRPr="00633E24">
        <w:rPr>
          <w:rFonts w:asciiTheme="minorHAnsi" w:hAnsiTheme="minorHAnsi"/>
          <w:sz w:val="22"/>
          <w:szCs w:val="22"/>
        </w:rPr>
        <w:t xml:space="preserve"> pod numerem </w:t>
      </w:r>
      <w:r w:rsidRPr="00633E24">
        <w:rPr>
          <w:rFonts w:asciiTheme="minorHAnsi" w:hAnsiTheme="minorHAnsi"/>
          <w:b/>
          <w:sz w:val="22"/>
          <w:szCs w:val="22"/>
        </w:rPr>
        <w:t xml:space="preserve">KRS </w:t>
      </w:r>
      <w:r w:rsidR="00C05BB4" w:rsidRPr="00633E24">
        <w:rPr>
          <w:rFonts w:asciiTheme="minorHAnsi" w:hAnsiTheme="minorHAnsi"/>
          <w:b/>
          <w:sz w:val="22"/>
          <w:szCs w:val="22"/>
        </w:rPr>
        <w:t>……………….</w:t>
      </w:r>
      <w:r w:rsidRPr="00633E24">
        <w:rPr>
          <w:rFonts w:asciiTheme="minorHAnsi" w:hAnsiTheme="minorHAnsi"/>
          <w:b/>
          <w:sz w:val="22"/>
          <w:szCs w:val="22"/>
        </w:rPr>
        <w:t xml:space="preserve">, </w:t>
      </w:r>
      <w:r w:rsidRPr="00633E24">
        <w:rPr>
          <w:rFonts w:asciiTheme="minorHAnsi" w:hAnsiTheme="minorHAnsi"/>
          <w:sz w:val="22"/>
          <w:szCs w:val="22"/>
        </w:rPr>
        <w:t xml:space="preserve"> </w:t>
      </w:r>
      <w:r w:rsidRPr="00633E24">
        <w:rPr>
          <w:rFonts w:asciiTheme="minorHAnsi" w:hAnsiTheme="minorHAnsi"/>
          <w:b/>
          <w:sz w:val="22"/>
          <w:szCs w:val="22"/>
        </w:rPr>
        <w:t xml:space="preserve">NIP </w:t>
      </w:r>
      <w:r w:rsidR="00C05BB4" w:rsidRPr="00633E24">
        <w:rPr>
          <w:rFonts w:asciiTheme="minorHAnsi" w:hAnsiTheme="minorHAnsi"/>
          <w:b/>
          <w:sz w:val="22"/>
          <w:szCs w:val="22"/>
        </w:rPr>
        <w:t>……………………</w:t>
      </w:r>
      <w:r w:rsidRPr="00633E24">
        <w:rPr>
          <w:rFonts w:asciiTheme="minorHAnsi" w:hAnsiTheme="minorHAnsi"/>
          <w:b/>
          <w:sz w:val="22"/>
          <w:szCs w:val="22"/>
        </w:rPr>
        <w:t xml:space="preserve">, REGON </w:t>
      </w:r>
      <w:r w:rsidR="00C05BB4" w:rsidRPr="00633E24">
        <w:rPr>
          <w:rFonts w:asciiTheme="minorHAnsi" w:hAnsiTheme="minorHAnsi"/>
          <w:b/>
          <w:sz w:val="22"/>
          <w:szCs w:val="22"/>
        </w:rPr>
        <w:t>………………….</w:t>
      </w:r>
      <w:r w:rsidRPr="00633E24">
        <w:rPr>
          <w:rFonts w:asciiTheme="minorHAnsi" w:hAnsiTheme="minorHAnsi"/>
          <w:sz w:val="22"/>
          <w:szCs w:val="22"/>
        </w:rPr>
        <w:t xml:space="preserve"> zwaną dalej </w:t>
      </w:r>
      <w:r w:rsidRPr="00633E24">
        <w:rPr>
          <w:rFonts w:asciiTheme="minorHAnsi" w:hAnsiTheme="minorHAnsi"/>
          <w:b/>
          <w:sz w:val="22"/>
          <w:szCs w:val="22"/>
        </w:rPr>
        <w:t>Wykonawcą</w:t>
      </w:r>
      <w:r w:rsidRPr="00633E24">
        <w:rPr>
          <w:rFonts w:asciiTheme="minorHAnsi" w:hAnsiTheme="minorHAnsi"/>
          <w:sz w:val="22"/>
          <w:szCs w:val="22"/>
        </w:rPr>
        <w:t>, reprezentowanym przez:</w:t>
      </w:r>
    </w:p>
    <w:p w:rsidR="00C9250F" w:rsidRPr="00633E24" w:rsidRDefault="00C9250F" w:rsidP="00633E24">
      <w:pPr>
        <w:spacing w:after="0"/>
        <w:rPr>
          <w:rFonts w:asciiTheme="minorHAnsi" w:hAnsiTheme="minorHAnsi"/>
          <w:b/>
          <w:sz w:val="22"/>
          <w:szCs w:val="22"/>
        </w:rPr>
      </w:pPr>
    </w:p>
    <w:p w:rsidR="00C9250F" w:rsidRPr="00633E24" w:rsidRDefault="00C9250F" w:rsidP="00633E24">
      <w:p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27114" w:rsidRPr="00633E24" w:rsidRDefault="00427114" w:rsidP="00633E24">
      <w:pPr>
        <w:spacing w:after="0"/>
        <w:rPr>
          <w:rFonts w:asciiTheme="minorHAnsi" w:hAnsiTheme="minorHAnsi"/>
          <w:sz w:val="22"/>
          <w:szCs w:val="22"/>
        </w:rPr>
      </w:pPr>
    </w:p>
    <w:p w:rsidR="00B775A7" w:rsidRPr="00633E24" w:rsidRDefault="00B775A7" w:rsidP="00633E24">
      <w:p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633E24" w:rsidRDefault="000D0ECF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633E24" w:rsidRDefault="000D0ECF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633E24" w:rsidRDefault="000D0ECF" w:rsidP="00633E24">
      <w:pPr>
        <w:numPr>
          <w:ilvl w:val="0"/>
          <w:numId w:val="10"/>
        </w:numPr>
        <w:spacing w:after="0"/>
        <w:ind w:left="425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633E24">
        <w:rPr>
          <w:rFonts w:asciiTheme="minorHAnsi" w:hAnsiTheme="minorHAnsi"/>
          <w:spacing w:val="-2"/>
          <w:sz w:val="22"/>
          <w:szCs w:val="22"/>
        </w:rPr>
        <w:t xml:space="preserve">wyniku wyboru przez Zamawiającego </w:t>
      </w:r>
      <w:r w:rsidR="008C2BCF" w:rsidRPr="00633E24">
        <w:rPr>
          <w:rFonts w:asciiTheme="minorHAnsi" w:hAnsiTheme="minorHAnsi"/>
          <w:b/>
          <w:spacing w:val="-2"/>
          <w:sz w:val="22"/>
          <w:szCs w:val="22"/>
        </w:rPr>
        <w:t>O</w:t>
      </w:r>
      <w:r w:rsidRPr="00633E24">
        <w:rPr>
          <w:rFonts w:asciiTheme="minorHAnsi" w:hAnsiTheme="minorHAnsi"/>
          <w:b/>
          <w:spacing w:val="-2"/>
          <w:sz w:val="22"/>
          <w:szCs w:val="22"/>
        </w:rPr>
        <w:t xml:space="preserve">ferty Wykonawcy z dnia </w:t>
      </w:r>
      <w:r w:rsidR="00C05BB4" w:rsidRPr="00633E24">
        <w:rPr>
          <w:rFonts w:asciiTheme="minorHAnsi" w:hAnsiTheme="minorHAnsi"/>
          <w:b/>
          <w:spacing w:val="-2"/>
          <w:sz w:val="22"/>
          <w:szCs w:val="22"/>
        </w:rPr>
        <w:t>……………</w:t>
      </w:r>
      <w:r w:rsidRPr="00633E24">
        <w:rPr>
          <w:rFonts w:asciiTheme="minorHAnsi" w:hAnsiTheme="minorHAnsi"/>
          <w:spacing w:val="-2"/>
          <w:sz w:val="22"/>
          <w:szCs w:val="22"/>
        </w:rPr>
        <w:t>.</w:t>
      </w:r>
      <w:r w:rsidR="00000B73" w:rsidRPr="00633E24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633E24" w:rsidRDefault="000D0ECF" w:rsidP="00633E24">
      <w:pPr>
        <w:numPr>
          <w:ilvl w:val="0"/>
          <w:numId w:val="10"/>
        </w:numPr>
        <w:spacing w:after="0"/>
        <w:ind w:left="425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Zakres świadczenia Wykonawcy wynikający z niniejszej umowy jest tożsamy z jego zobowiązaniem</w:t>
      </w:r>
      <w:r w:rsidR="00512468" w:rsidRPr="00633E24">
        <w:rPr>
          <w:rFonts w:asciiTheme="minorHAnsi" w:hAnsiTheme="minorHAnsi"/>
          <w:sz w:val="22"/>
          <w:szCs w:val="22"/>
        </w:rPr>
        <w:t xml:space="preserve"> </w:t>
      </w:r>
      <w:r w:rsidRPr="00633E24">
        <w:rPr>
          <w:rFonts w:asciiTheme="minorHAnsi" w:hAnsiTheme="minorHAnsi"/>
          <w:sz w:val="22"/>
          <w:szCs w:val="22"/>
        </w:rPr>
        <w:t>zawartym w ofercie Wykonawcy.</w:t>
      </w:r>
    </w:p>
    <w:p w:rsidR="005620C8" w:rsidRPr="00633E24" w:rsidRDefault="000D0ECF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§ 2</w:t>
      </w:r>
    </w:p>
    <w:p w:rsidR="00CA0632" w:rsidRPr="00633E24" w:rsidRDefault="00CA0632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633E24" w:rsidRDefault="00CA0632" w:rsidP="00D03A77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633E24">
        <w:rPr>
          <w:rFonts w:asciiTheme="minorHAnsi" w:hAnsiTheme="minorHAnsi"/>
          <w:sz w:val="22"/>
          <w:szCs w:val="22"/>
        </w:rPr>
        <w:t>:</w:t>
      </w:r>
      <w:r w:rsidR="003A3731" w:rsidRPr="00633E24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D03A77" w:rsidRPr="00D03A77">
        <w:rPr>
          <w:rFonts w:asciiTheme="minorHAnsi" w:eastAsia="Calibri" w:hAnsiTheme="minorHAnsi"/>
          <w:b/>
          <w:sz w:val="22"/>
          <w:szCs w:val="22"/>
          <w:lang w:eastAsia="en-US"/>
        </w:rPr>
        <w:t>Wytworzenie 5 rodzajów mieszanek ciernych oraz uformowanie materiału w zestawy wkładek do kolejowego hamulca tarczowego</w:t>
      </w:r>
      <w:r w:rsidR="00D03A7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A15C38" w:rsidRPr="00633E24">
        <w:rPr>
          <w:rFonts w:asciiTheme="minorHAnsi" w:hAnsiTheme="minorHAnsi"/>
          <w:sz w:val="22"/>
          <w:szCs w:val="22"/>
        </w:rPr>
        <w:t xml:space="preserve">w </w:t>
      </w:r>
      <w:r w:rsidRPr="00633E24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633E24">
        <w:rPr>
          <w:rFonts w:asciiTheme="minorHAnsi" w:hAnsiTheme="minorHAnsi"/>
          <w:sz w:val="22"/>
          <w:szCs w:val="22"/>
        </w:rPr>
        <w:t>Z</w:t>
      </w:r>
      <w:r w:rsidR="00A73D26" w:rsidRPr="00633E24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633E24">
        <w:rPr>
          <w:rFonts w:asciiTheme="minorHAnsi" w:hAnsiTheme="minorHAnsi"/>
          <w:sz w:val="22"/>
          <w:szCs w:val="22"/>
        </w:rPr>
        <w:t>O</w:t>
      </w:r>
      <w:r w:rsidR="00A73D26" w:rsidRPr="00633E24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8D19A8" w:rsidRDefault="00FF1C71" w:rsidP="008D19A8">
      <w:pPr>
        <w:tabs>
          <w:tab w:val="left" w:pos="330"/>
        </w:tabs>
        <w:ind w:left="360" w:hanging="360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 xml:space="preserve">2. </w:t>
      </w:r>
      <w:r w:rsidR="008D19A8" w:rsidRPr="008D19A8">
        <w:rPr>
          <w:rFonts w:asciiTheme="minorHAnsi" w:hAnsiTheme="minorHAnsi"/>
          <w:sz w:val="22"/>
          <w:szCs w:val="22"/>
        </w:rPr>
        <w:t xml:space="preserve">Wytworzenie 5 materiałów ciernych na podstawie opisanych receptur (Materiały A,B, C, D, E) i wyprodukowanie z wytworzonych materiałów wkładek do kolejowego hamulca tarczowego (5 rodzajów materiału x 25 par) </w:t>
      </w:r>
    </w:p>
    <w:p w:rsidR="00FF1C71" w:rsidRPr="00633E24" w:rsidRDefault="00FF1C71" w:rsidP="008D19A8">
      <w:pPr>
        <w:tabs>
          <w:tab w:val="left" w:pos="330"/>
        </w:tabs>
        <w:ind w:left="360" w:hanging="76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 xml:space="preserve">2.1.Receptury </w:t>
      </w:r>
      <w:r w:rsidR="00CD3914">
        <w:rPr>
          <w:rFonts w:asciiTheme="minorHAnsi" w:hAnsiTheme="minorHAnsi" w:cs="Arial"/>
          <w:bCs/>
          <w:sz w:val="22"/>
          <w:szCs w:val="22"/>
        </w:rPr>
        <w:t>wkłądek</w:t>
      </w:r>
      <w:bookmarkStart w:id="0" w:name="_GoBack"/>
      <w:bookmarkEnd w:id="0"/>
      <w:r w:rsidRPr="00633E24">
        <w:rPr>
          <w:rFonts w:asciiTheme="minorHAnsi" w:hAnsiTheme="minorHAnsi" w:cs="Arial"/>
          <w:bCs/>
          <w:sz w:val="22"/>
          <w:szCs w:val="22"/>
        </w:rPr>
        <w:t xml:space="preserve"> hamulca tarczowego: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Receptura podstawowa (Materiał A):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1: kauczuk NBR 7-22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2: żywica fenolowo-formaldehydowa 7-22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3: wulkanizatory i przyspieszacze utwardzania 0,7-1,5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4: włókno mineralne 14-28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5: grafit 14-28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6: siarczek antymonu 1,5-7,5 [%wag];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7: kreda 18-22 [%wag],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7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Składnik 8: włókno stalowe 30 kg na 70 kg mieszaniny składników 1-7;</w:t>
      </w:r>
    </w:p>
    <w:p w:rsidR="00FF1C71" w:rsidRPr="00633E24" w:rsidRDefault="00FF1C71" w:rsidP="00633E24">
      <w:pPr>
        <w:tabs>
          <w:tab w:val="left" w:pos="330"/>
        </w:tabs>
        <w:ind w:left="360" w:hanging="76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2.2  Receptury materiałów, stanowiące modyfikację receptury podstawowej, powstaną przez wymianę następujących składników: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9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Materiał B: składnika 2 na inny gatunek żywicy fenolowo-formaldehydowej, niż użyty w Materiale A;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9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Materiał C: składnika 2 na inny gatunek żywicy fenolowo-formaldehydowej, niż użyty w Materiale A i w Materiale B;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9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Materiał D: składnika 1 na inny typ kauczuku, niż użyty w Materiale A oraz składnik 2 na gatunek żywicy fenolowo-formaldehydowej, użyty w Materiale B;</w:t>
      </w:r>
    </w:p>
    <w:p w:rsidR="00FF1C71" w:rsidRPr="00633E24" w:rsidRDefault="00FF1C71" w:rsidP="00633E24">
      <w:pPr>
        <w:pStyle w:val="Akapitzlist"/>
        <w:widowControl/>
        <w:numPr>
          <w:ilvl w:val="0"/>
          <w:numId w:val="29"/>
        </w:numPr>
        <w:tabs>
          <w:tab w:val="left" w:pos="330"/>
        </w:tabs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Materiał E: składnika 1 na typ kauczuku użyty w Materiale D oraz składnika 2 na gatunek żywicy fenolowo-formaldehydowej, użyty w Materiale C.</w:t>
      </w:r>
    </w:p>
    <w:p w:rsidR="00D55335" w:rsidRPr="00633E24" w:rsidRDefault="00DF6CF4" w:rsidP="00633E24">
      <w:pPr>
        <w:pStyle w:val="Akapitzlist"/>
        <w:numPr>
          <w:ilvl w:val="0"/>
          <w:numId w:val="30"/>
        </w:numPr>
        <w:ind w:left="284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Wykonawca dostarczy wykonany przedmiot umowy do Zamawiającego własnym transportem i na własny koszt.</w:t>
      </w:r>
    </w:p>
    <w:p w:rsidR="005620C8" w:rsidRPr="00633E24" w:rsidRDefault="00CA0632" w:rsidP="00633E2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:rsidR="00CA0632" w:rsidRPr="00633E24" w:rsidRDefault="00CA0632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Wynagrodzenie</w:t>
      </w:r>
    </w:p>
    <w:p w:rsidR="00CA0632" w:rsidRPr="00633E24" w:rsidRDefault="00CA0632" w:rsidP="00633E24">
      <w:pPr>
        <w:numPr>
          <w:ilvl w:val="0"/>
          <w:numId w:val="9"/>
        </w:numPr>
        <w:spacing w:before="6"/>
        <w:ind w:left="357" w:hanging="357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Całkowita wysokość wynagrodzenia jest równa kwocie wskazanej w ofercie  i wynosi  netto </w:t>
      </w:r>
      <w:r w:rsidR="003A3731" w:rsidRPr="00633E24">
        <w:rPr>
          <w:rFonts w:asciiTheme="minorHAnsi" w:hAnsiTheme="minorHAnsi"/>
          <w:b/>
          <w:sz w:val="22"/>
          <w:szCs w:val="22"/>
        </w:rPr>
        <w:t>……………..</w:t>
      </w:r>
      <w:r w:rsidR="00A74FA8" w:rsidRPr="00633E24">
        <w:rPr>
          <w:rFonts w:asciiTheme="minorHAnsi" w:hAnsiTheme="minorHAnsi"/>
          <w:b/>
          <w:sz w:val="22"/>
          <w:szCs w:val="22"/>
        </w:rPr>
        <w:t xml:space="preserve"> zł</w:t>
      </w:r>
      <w:r w:rsidRPr="00633E24">
        <w:rPr>
          <w:rFonts w:asciiTheme="minorHAnsi" w:hAnsiTheme="minorHAnsi"/>
          <w:sz w:val="22"/>
          <w:szCs w:val="22"/>
        </w:rPr>
        <w:t xml:space="preserve"> plus podatek VAT w kwocie </w:t>
      </w:r>
      <w:r w:rsidR="003A3731" w:rsidRPr="00633E24">
        <w:rPr>
          <w:rFonts w:asciiTheme="minorHAnsi" w:hAnsiTheme="minorHAnsi"/>
          <w:b/>
          <w:sz w:val="22"/>
          <w:szCs w:val="22"/>
        </w:rPr>
        <w:t>…………</w:t>
      </w:r>
      <w:r w:rsidR="00C62000" w:rsidRPr="00633E24">
        <w:rPr>
          <w:rFonts w:asciiTheme="minorHAnsi" w:hAnsiTheme="minorHAnsi"/>
          <w:b/>
          <w:sz w:val="22"/>
          <w:szCs w:val="22"/>
        </w:rPr>
        <w:t xml:space="preserve"> zł</w:t>
      </w:r>
      <w:r w:rsidRPr="00633E24">
        <w:rPr>
          <w:rFonts w:asciiTheme="minorHAnsi" w:hAnsiTheme="minorHAnsi"/>
          <w:sz w:val="22"/>
          <w:szCs w:val="22"/>
        </w:rPr>
        <w:t xml:space="preserve"> co daje wartość zamówienia brutto  </w:t>
      </w:r>
      <w:r w:rsidR="003A3731" w:rsidRPr="00633E24">
        <w:rPr>
          <w:rFonts w:asciiTheme="minorHAnsi" w:hAnsiTheme="minorHAnsi"/>
          <w:b/>
          <w:sz w:val="22"/>
          <w:szCs w:val="22"/>
        </w:rPr>
        <w:t>…………….</w:t>
      </w:r>
      <w:r w:rsidR="00C62000" w:rsidRPr="00633E24">
        <w:rPr>
          <w:rFonts w:asciiTheme="minorHAnsi" w:hAnsiTheme="minorHAnsi"/>
          <w:b/>
          <w:sz w:val="22"/>
          <w:szCs w:val="22"/>
        </w:rPr>
        <w:t xml:space="preserve"> zł</w:t>
      </w:r>
      <w:r w:rsidRPr="00633E24">
        <w:rPr>
          <w:rFonts w:asciiTheme="minorHAnsi" w:hAnsiTheme="minorHAnsi"/>
          <w:sz w:val="22"/>
          <w:szCs w:val="22"/>
        </w:rPr>
        <w:t xml:space="preserve"> </w:t>
      </w:r>
      <w:r w:rsidRPr="00633E24">
        <w:rPr>
          <w:rFonts w:asciiTheme="minorHAnsi" w:hAnsiTheme="minorHAnsi"/>
          <w:b/>
          <w:sz w:val="22"/>
          <w:szCs w:val="22"/>
        </w:rPr>
        <w:t>(słowni</w:t>
      </w:r>
      <w:r w:rsidR="00C62000" w:rsidRPr="00633E24">
        <w:rPr>
          <w:rFonts w:asciiTheme="minorHAnsi" w:hAnsiTheme="minorHAnsi"/>
          <w:b/>
          <w:sz w:val="22"/>
          <w:szCs w:val="22"/>
        </w:rPr>
        <w:t>e złotych</w:t>
      </w:r>
      <w:r w:rsidRPr="00633E24">
        <w:rPr>
          <w:rFonts w:asciiTheme="minorHAnsi" w:hAnsiTheme="minorHAnsi"/>
          <w:b/>
          <w:sz w:val="22"/>
          <w:szCs w:val="22"/>
        </w:rPr>
        <w:t>: </w:t>
      </w:r>
      <w:r w:rsidR="003A3731" w:rsidRPr="00633E24">
        <w:rPr>
          <w:rFonts w:asciiTheme="minorHAnsi" w:hAnsiTheme="minorHAnsi"/>
          <w:b/>
          <w:sz w:val="22"/>
          <w:szCs w:val="22"/>
        </w:rPr>
        <w:t>……………………………………………………</w:t>
      </w:r>
      <w:r w:rsidRPr="00633E24">
        <w:rPr>
          <w:rFonts w:asciiTheme="minorHAnsi" w:hAnsiTheme="minorHAnsi"/>
          <w:b/>
          <w:sz w:val="22"/>
          <w:szCs w:val="22"/>
        </w:rPr>
        <w:t>).</w:t>
      </w:r>
      <w:r w:rsidR="00FF1C71" w:rsidRPr="00633E24">
        <w:rPr>
          <w:rFonts w:asciiTheme="minorHAnsi" w:hAnsiTheme="minorHAnsi"/>
          <w:b/>
          <w:sz w:val="22"/>
          <w:szCs w:val="22"/>
        </w:rPr>
        <w:t xml:space="preserve"> </w:t>
      </w:r>
    </w:p>
    <w:p w:rsidR="00CA0632" w:rsidRPr="00633E24" w:rsidRDefault="00CA0632" w:rsidP="00633E24">
      <w:pPr>
        <w:pStyle w:val="Tekstpodstawowy3"/>
        <w:numPr>
          <w:ilvl w:val="0"/>
          <w:numId w:val="9"/>
        </w:numPr>
        <w:spacing w:after="60"/>
        <w:ind w:left="357"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opakowania.</w:t>
      </w:r>
    </w:p>
    <w:p w:rsidR="00CA0632" w:rsidRPr="00633E24" w:rsidRDefault="00CA0632" w:rsidP="00633E24">
      <w:pPr>
        <w:numPr>
          <w:ilvl w:val="0"/>
          <w:numId w:val="9"/>
        </w:numPr>
        <w:spacing w:after="0"/>
        <w:rPr>
          <w:rFonts w:asciiTheme="minorHAnsi" w:hAnsiTheme="minorHAnsi"/>
          <w:i/>
          <w:sz w:val="22"/>
          <w:szCs w:val="22"/>
        </w:rPr>
      </w:pPr>
      <w:r w:rsidRPr="00633E24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633E24" w:rsidRDefault="00CA0632" w:rsidP="00633E24">
      <w:pPr>
        <w:numPr>
          <w:ilvl w:val="0"/>
          <w:numId w:val="8"/>
        </w:numPr>
        <w:spacing w:after="0"/>
        <w:ind w:left="425" w:hanging="425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Termin wykonania </w:t>
      </w:r>
      <w:r w:rsidR="00DF6CF4" w:rsidRPr="00633E24">
        <w:rPr>
          <w:rFonts w:asciiTheme="minorHAnsi" w:hAnsiTheme="minorHAnsi"/>
          <w:sz w:val="22"/>
          <w:szCs w:val="22"/>
        </w:rPr>
        <w:t>przedmiotu umowy</w:t>
      </w:r>
      <w:r w:rsidRPr="00633E24">
        <w:rPr>
          <w:rFonts w:asciiTheme="minorHAnsi" w:hAnsiTheme="minorHAnsi"/>
          <w:sz w:val="22"/>
          <w:szCs w:val="22"/>
        </w:rPr>
        <w:t>:</w:t>
      </w:r>
      <w:r w:rsidR="00F34ECF" w:rsidRPr="00633E24">
        <w:rPr>
          <w:rFonts w:asciiTheme="minorHAnsi" w:hAnsiTheme="minorHAnsi"/>
          <w:sz w:val="22"/>
          <w:szCs w:val="22"/>
        </w:rPr>
        <w:t xml:space="preserve"> </w:t>
      </w:r>
      <w:r w:rsidR="00F34ECF" w:rsidRPr="00633E24">
        <w:rPr>
          <w:rFonts w:asciiTheme="minorHAnsi" w:hAnsiTheme="minorHAnsi"/>
          <w:b/>
          <w:sz w:val="22"/>
          <w:szCs w:val="22"/>
        </w:rPr>
        <w:t xml:space="preserve">do </w:t>
      </w:r>
      <w:r w:rsidR="003335BE" w:rsidRPr="00633E24">
        <w:rPr>
          <w:rFonts w:asciiTheme="minorHAnsi" w:hAnsiTheme="minorHAnsi"/>
          <w:b/>
          <w:sz w:val="22"/>
          <w:szCs w:val="22"/>
        </w:rPr>
        <w:t>…..</w:t>
      </w:r>
      <w:r w:rsidR="005A5C83" w:rsidRPr="00633E24">
        <w:rPr>
          <w:rFonts w:asciiTheme="minorHAnsi" w:hAnsiTheme="minorHAnsi"/>
          <w:b/>
          <w:sz w:val="22"/>
          <w:szCs w:val="22"/>
        </w:rPr>
        <w:t xml:space="preserve"> dni</w:t>
      </w:r>
      <w:r w:rsidR="003335BE" w:rsidRPr="00633E24">
        <w:rPr>
          <w:rFonts w:asciiTheme="minorHAnsi" w:hAnsiTheme="minorHAnsi"/>
          <w:b/>
          <w:sz w:val="22"/>
          <w:szCs w:val="22"/>
        </w:rPr>
        <w:t xml:space="preserve"> kalendarzowych</w:t>
      </w:r>
      <w:r w:rsidR="005A5C83" w:rsidRPr="00633E24">
        <w:rPr>
          <w:rFonts w:asciiTheme="minorHAnsi" w:hAnsiTheme="minorHAnsi"/>
          <w:b/>
          <w:sz w:val="22"/>
          <w:szCs w:val="22"/>
        </w:rPr>
        <w:t xml:space="preserve"> od daty zawarcia umowy</w:t>
      </w:r>
    </w:p>
    <w:p w:rsidR="00E04F1B" w:rsidRPr="00633E24" w:rsidRDefault="008D04A0" w:rsidP="00633E24">
      <w:pPr>
        <w:numPr>
          <w:ilvl w:val="0"/>
          <w:numId w:val="8"/>
        </w:numPr>
        <w:spacing w:after="0"/>
        <w:ind w:left="425" w:hanging="425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Datę</w:t>
      </w:r>
      <w:r w:rsidR="00565A62" w:rsidRPr="00633E24">
        <w:rPr>
          <w:rFonts w:asciiTheme="minorHAnsi" w:hAnsiTheme="minorHAnsi"/>
          <w:sz w:val="22"/>
          <w:szCs w:val="22"/>
        </w:rPr>
        <w:t xml:space="preserve"> i godzinę</w:t>
      </w:r>
      <w:r w:rsidR="00E04F1B" w:rsidRPr="00633E24">
        <w:rPr>
          <w:rFonts w:asciiTheme="minorHAnsi" w:hAnsiTheme="minorHAnsi"/>
          <w:sz w:val="22"/>
          <w:szCs w:val="22"/>
        </w:rPr>
        <w:t xml:space="preserve"> dostawy</w:t>
      </w:r>
      <w:r w:rsidR="00E57B11" w:rsidRPr="00633E24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633E24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633E24">
        <w:rPr>
          <w:rFonts w:asciiTheme="minorHAnsi" w:hAnsiTheme="minorHAnsi"/>
          <w:sz w:val="22"/>
          <w:szCs w:val="22"/>
        </w:rPr>
        <w:t>11ust.1</w:t>
      </w:r>
    </w:p>
    <w:p w:rsidR="00277B4B" w:rsidRPr="00633E24" w:rsidRDefault="00277B4B" w:rsidP="00633E24">
      <w:pPr>
        <w:numPr>
          <w:ilvl w:val="0"/>
          <w:numId w:val="8"/>
        </w:numPr>
        <w:spacing w:after="0"/>
        <w:ind w:left="425" w:hanging="425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Wykonawca niezwłocznie, drogą poczty elektronicznej winien powiadomić Zamawiającego o wszelkich okolicznościach mających wpływ na uzgodniony termin realizacji dostawy</w:t>
      </w:r>
      <w:r w:rsidR="003F2AB0" w:rsidRPr="00633E24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633E24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633E24">
        <w:rPr>
          <w:rFonts w:asciiTheme="minorHAnsi" w:hAnsiTheme="minorHAnsi"/>
          <w:sz w:val="22"/>
          <w:szCs w:val="22"/>
        </w:rPr>
        <w:t>,</w:t>
      </w:r>
      <w:r w:rsidR="00A56816" w:rsidRPr="00633E24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633E24" w:rsidRDefault="00CA0632" w:rsidP="00633E24">
      <w:pPr>
        <w:numPr>
          <w:ilvl w:val="0"/>
          <w:numId w:val="8"/>
        </w:numPr>
        <w:spacing w:after="0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633E24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836EB9" w:rsidRPr="00633E24">
        <w:rPr>
          <w:rFonts w:asciiTheme="minorHAnsi" w:hAnsiTheme="minorHAnsi"/>
          <w:spacing w:val="-2"/>
          <w:sz w:val="22"/>
          <w:szCs w:val="22"/>
        </w:rPr>
        <w:t>towar sprawdzi</w:t>
      </w:r>
      <w:r w:rsidRPr="00633E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836EB9" w:rsidRPr="00633E24">
        <w:rPr>
          <w:rFonts w:asciiTheme="minorHAnsi" w:hAnsiTheme="minorHAnsi"/>
          <w:spacing w:val="-2"/>
          <w:sz w:val="22"/>
          <w:szCs w:val="22"/>
        </w:rPr>
        <w:t>jego</w:t>
      </w:r>
      <w:r w:rsidR="00CB35B5" w:rsidRPr="00633E2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33E24">
        <w:rPr>
          <w:rFonts w:asciiTheme="minorHAnsi" w:hAnsiTheme="minorHAnsi"/>
          <w:spacing w:val="-2"/>
          <w:sz w:val="22"/>
          <w:szCs w:val="22"/>
        </w:rPr>
        <w:t>ilość, sposób opakowania</w:t>
      </w:r>
      <w:r w:rsidR="00836EB9" w:rsidRPr="00633E24">
        <w:rPr>
          <w:rFonts w:asciiTheme="minorHAnsi" w:hAnsiTheme="minorHAnsi"/>
          <w:spacing w:val="-2"/>
          <w:sz w:val="22"/>
          <w:szCs w:val="22"/>
        </w:rPr>
        <w:t>.</w:t>
      </w:r>
      <w:r w:rsidRPr="00633E24">
        <w:rPr>
          <w:rFonts w:asciiTheme="minorHAnsi" w:hAnsiTheme="minorHAnsi"/>
          <w:spacing w:val="-2"/>
          <w:sz w:val="22"/>
          <w:szCs w:val="22"/>
        </w:rPr>
        <w:t xml:space="preserve"> Akceptacją </w:t>
      </w:r>
      <w:r w:rsidR="00CB35B5" w:rsidRPr="00633E24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633E24">
        <w:rPr>
          <w:rFonts w:asciiTheme="minorHAnsi" w:hAnsiTheme="minorHAnsi"/>
          <w:spacing w:val="-2"/>
          <w:sz w:val="22"/>
          <w:szCs w:val="22"/>
        </w:rPr>
        <w:t>będzie data i czytelny podpis odbierającego na liście przewozowym</w:t>
      </w:r>
      <w:r w:rsidR="000C0886" w:rsidRPr="00633E24">
        <w:rPr>
          <w:rFonts w:asciiTheme="minorHAnsi" w:hAnsiTheme="minorHAnsi"/>
          <w:spacing w:val="-2"/>
          <w:sz w:val="22"/>
          <w:szCs w:val="22"/>
        </w:rPr>
        <w:t>, fakturze</w:t>
      </w:r>
      <w:r w:rsidR="00820F8B" w:rsidRPr="00633E2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633E24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633E24">
        <w:rPr>
          <w:rFonts w:asciiTheme="minorHAnsi" w:hAnsiTheme="minorHAnsi"/>
          <w:spacing w:val="-2"/>
          <w:sz w:val="22"/>
          <w:szCs w:val="22"/>
        </w:rPr>
        <w:t>dołączonym do przesyłki. Jakiekolwiek</w:t>
      </w:r>
      <w:r w:rsidR="00A713CF" w:rsidRPr="00633E24">
        <w:rPr>
          <w:rFonts w:asciiTheme="minorHAnsi" w:hAnsiTheme="minorHAnsi"/>
          <w:spacing w:val="-2"/>
          <w:sz w:val="22"/>
          <w:szCs w:val="22"/>
        </w:rPr>
        <w:t xml:space="preserve"> braki </w:t>
      </w:r>
      <w:r w:rsidRPr="00633E24">
        <w:rPr>
          <w:rFonts w:asciiTheme="minorHAnsi" w:hAnsiTheme="minorHAnsi"/>
          <w:spacing w:val="-2"/>
          <w:sz w:val="22"/>
          <w:szCs w:val="22"/>
        </w:rPr>
        <w:t xml:space="preserve">ilościowe lub uszkodzenia muszą być odnotowane na </w:t>
      </w:r>
      <w:r w:rsidR="00E57B11" w:rsidRPr="00633E24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633E24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633E24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633E24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633E24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5A5C83" w:rsidRPr="00633E24" w:rsidRDefault="005A5C83" w:rsidP="00633E24">
      <w:pPr>
        <w:pStyle w:val="Akapitzlist"/>
        <w:spacing w:before="12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§ 5</w:t>
      </w:r>
    </w:p>
    <w:p w:rsidR="00CA0632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633E24" w:rsidRDefault="00CA0632" w:rsidP="00633E24">
      <w:pPr>
        <w:pStyle w:val="Tekstpodstawowy"/>
        <w:numPr>
          <w:ilvl w:val="0"/>
          <w:numId w:val="11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633E24">
        <w:rPr>
          <w:rFonts w:asciiTheme="minorHAnsi" w:hAnsiTheme="minorHAnsi"/>
          <w:sz w:val="22"/>
          <w:szCs w:val="22"/>
        </w:rPr>
        <w:t xml:space="preserve"> </w:t>
      </w:r>
      <w:r w:rsidR="00B46C2F" w:rsidRPr="00633E24">
        <w:rPr>
          <w:rFonts w:asciiTheme="minorHAnsi" w:hAnsiTheme="minorHAnsi"/>
          <w:sz w:val="22"/>
          <w:szCs w:val="22"/>
        </w:rPr>
        <w:t xml:space="preserve">umowy </w:t>
      </w:r>
      <w:r w:rsidRPr="00633E24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4B2FE7" w:rsidRPr="00633E24" w:rsidRDefault="004B2FE7" w:rsidP="00633E24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Należne wynagrodzenie za zakupione towary płatne będzie przelewem w oparciu o prawidłową fakturę w terminie 30 dni od dnia otrzymania faktury  na konto wskazane na fakturze przez Wykonawcę. W przypadku obowiązku zastosowania mechanizmu podzielonej płatności (tzw. </w:t>
      </w:r>
      <w:proofErr w:type="spellStart"/>
      <w:r w:rsidRPr="00633E24">
        <w:rPr>
          <w:rFonts w:asciiTheme="minorHAnsi" w:hAnsiTheme="minorHAnsi"/>
          <w:sz w:val="22"/>
          <w:szCs w:val="22"/>
        </w:rPr>
        <w:t>split</w:t>
      </w:r>
      <w:proofErr w:type="spellEnd"/>
      <w:r w:rsidRPr="00633E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E24">
        <w:rPr>
          <w:rFonts w:asciiTheme="minorHAnsi" w:hAnsiTheme="minorHAnsi"/>
          <w:sz w:val="22"/>
          <w:szCs w:val="22"/>
        </w:rPr>
        <w:t>payment</w:t>
      </w:r>
      <w:proofErr w:type="spellEnd"/>
      <w:r w:rsidRPr="00633E24">
        <w:rPr>
          <w:rFonts w:asciiTheme="minorHAnsi" w:hAnsiTheme="minorHAnsi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4B2FE7" w:rsidRPr="00633E24" w:rsidRDefault="004B2FE7" w:rsidP="00633E24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Faktura powinna być wystawiona na  Politechnikę Białostocką 15-351 Białystok ul. Wiejska 45A NIP 542-020-87-21. Faktura  może zwierać w treści  dane dotyczące jednostek organizacyjnych  Zamawiającego lub inne adresy dostaw.  </w:t>
      </w:r>
    </w:p>
    <w:p w:rsidR="004B2FE7" w:rsidRPr="00633E24" w:rsidRDefault="004B2FE7" w:rsidP="00633E24">
      <w:pPr>
        <w:pStyle w:val="Tekstpodstawowy"/>
        <w:numPr>
          <w:ilvl w:val="0"/>
          <w:numId w:val="11"/>
        </w:num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633E24" w:rsidRDefault="00CA0632" w:rsidP="00633E24">
      <w:pPr>
        <w:numPr>
          <w:ilvl w:val="0"/>
          <w:numId w:val="11"/>
        </w:numPr>
        <w:spacing w:after="0"/>
        <w:ind w:left="357" w:hanging="357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633E24" w:rsidRDefault="00CA0632" w:rsidP="00633E24">
      <w:pPr>
        <w:spacing w:before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633E24" w:rsidRDefault="00CA0632" w:rsidP="00633E24">
      <w:pPr>
        <w:spacing w:before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633E24" w:rsidRDefault="00CA0632" w:rsidP="00633E24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633E24">
        <w:rPr>
          <w:rFonts w:asciiTheme="minorHAnsi" w:hAnsiTheme="minorHAnsi"/>
          <w:sz w:val="22"/>
          <w:szCs w:val="22"/>
        </w:rPr>
        <w:t xml:space="preserve">umowy </w:t>
      </w:r>
      <w:r w:rsidRPr="00633E24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633E24">
        <w:rPr>
          <w:rFonts w:asciiTheme="minorHAnsi" w:hAnsiTheme="minorHAnsi"/>
          <w:sz w:val="22"/>
          <w:szCs w:val="22"/>
        </w:rPr>
        <w:t>§</w:t>
      </w:r>
      <w:r w:rsidRPr="00633E24">
        <w:rPr>
          <w:rFonts w:asciiTheme="minorHAnsi" w:hAnsiTheme="minorHAnsi"/>
          <w:sz w:val="22"/>
          <w:szCs w:val="22"/>
        </w:rPr>
        <w:t xml:space="preserve">4 ust. </w:t>
      </w:r>
      <w:r w:rsidR="00137260" w:rsidRPr="00633E24">
        <w:rPr>
          <w:rFonts w:asciiTheme="minorHAnsi" w:hAnsiTheme="minorHAnsi"/>
          <w:sz w:val="22"/>
          <w:szCs w:val="22"/>
        </w:rPr>
        <w:t>4</w:t>
      </w:r>
      <w:r w:rsidR="00A713CF" w:rsidRPr="00633E24">
        <w:rPr>
          <w:rFonts w:asciiTheme="minorHAnsi" w:hAnsiTheme="minorHAnsi"/>
          <w:sz w:val="22"/>
          <w:szCs w:val="22"/>
        </w:rPr>
        <w:t>.</w:t>
      </w:r>
    </w:p>
    <w:p w:rsidR="00CA0632" w:rsidRPr="00633E24" w:rsidRDefault="00CA0632" w:rsidP="00633E24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633E24">
        <w:rPr>
          <w:rFonts w:asciiTheme="minorHAnsi" w:hAnsiTheme="minorHAnsi"/>
          <w:sz w:val="22"/>
          <w:szCs w:val="22"/>
        </w:rPr>
        <w:t>z</w:t>
      </w:r>
      <w:r w:rsidR="00D8215C" w:rsidRPr="00633E24">
        <w:rPr>
          <w:rFonts w:asciiTheme="minorHAnsi" w:hAnsiTheme="minorHAnsi"/>
          <w:sz w:val="22"/>
          <w:szCs w:val="22"/>
        </w:rPr>
        <w:t>realiz</w:t>
      </w:r>
      <w:r w:rsidR="001B7E82" w:rsidRPr="00633E24">
        <w:rPr>
          <w:rFonts w:asciiTheme="minorHAnsi" w:hAnsiTheme="minorHAnsi"/>
          <w:sz w:val="22"/>
          <w:szCs w:val="22"/>
        </w:rPr>
        <w:t>owanie</w:t>
      </w:r>
      <w:r w:rsidR="003054F1" w:rsidRPr="00633E24">
        <w:rPr>
          <w:rFonts w:asciiTheme="minorHAnsi" w:hAnsiTheme="minorHAnsi"/>
          <w:sz w:val="22"/>
          <w:szCs w:val="22"/>
        </w:rPr>
        <w:t xml:space="preserve"> przedmiot</w:t>
      </w:r>
      <w:r w:rsidR="001B7E82" w:rsidRPr="00633E24">
        <w:rPr>
          <w:rFonts w:asciiTheme="minorHAnsi" w:hAnsiTheme="minorHAnsi"/>
          <w:sz w:val="22"/>
          <w:szCs w:val="22"/>
        </w:rPr>
        <w:t>u</w:t>
      </w:r>
      <w:r w:rsidR="003054F1" w:rsidRPr="00633E24">
        <w:rPr>
          <w:rFonts w:asciiTheme="minorHAnsi" w:hAnsiTheme="minorHAnsi"/>
          <w:sz w:val="22"/>
          <w:szCs w:val="22"/>
        </w:rPr>
        <w:t xml:space="preserve"> umowy</w:t>
      </w:r>
      <w:r w:rsidR="001B7E82" w:rsidRPr="00633E24">
        <w:rPr>
          <w:rFonts w:asciiTheme="minorHAnsi" w:hAnsiTheme="minorHAnsi"/>
          <w:sz w:val="22"/>
          <w:szCs w:val="22"/>
        </w:rPr>
        <w:t>,</w:t>
      </w:r>
      <w:r w:rsidR="00351F1D" w:rsidRPr="00633E24">
        <w:rPr>
          <w:rFonts w:asciiTheme="minorHAnsi" w:hAnsiTheme="minorHAnsi"/>
          <w:sz w:val="22"/>
          <w:szCs w:val="22"/>
        </w:rPr>
        <w:t xml:space="preserve"> </w:t>
      </w:r>
      <w:r w:rsidR="001B7E82" w:rsidRPr="00633E24">
        <w:rPr>
          <w:rFonts w:asciiTheme="minorHAnsi" w:hAnsiTheme="minorHAnsi"/>
          <w:sz w:val="22"/>
          <w:szCs w:val="22"/>
        </w:rPr>
        <w:t xml:space="preserve">określone w §3 ust. 1, z zastrzeżeniem postanowień  §9 ust. </w:t>
      </w:r>
      <w:r w:rsidR="00DC42E8" w:rsidRPr="00633E24">
        <w:rPr>
          <w:rFonts w:asciiTheme="minorHAnsi" w:hAnsiTheme="minorHAnsi"/>
          <w:sz w:val="22"/>
          <w:szCs w:val="22"/>
        </w:rPr>
        <w:t>1, 2 i 3.</w:t>
      </w:r>
    </w:p>
    <w:p w:rsidR="00E91255" w:rsidRPr="00633E24" w:rsidRDefault="00CA0632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§ 7</w:t>
      </w:r>
    </w:p>
    <w:p w:rsidR="00CA0632" w:rsidRPr="00633E24" w:rsidRDefault="00C011E4" w:rsidP="00633E24">
      <w:pPr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O</w:t>
      </w:r>
      <w:r w:rsidR="00CA0632" w:rsidRPr="00633E24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633E24" w:rsidRDefault="00CA0632" w:rsidP="00633E24">
      <w:pPr>
        <w:pStyle w:val="Tekstpodstawowy2"/>
        <w:numPr>
          <w:ilvl w:val="0"/>
          <w:numId w:val="26"/>
        </w:numPr>
        <w:spacing w:before="6" w:after="60"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lastRenderedPageBreak/>
        <w:t xml:space="preserve">Wykonawca dostarczy Zamawiającemu przedmiot </w:t>
      </w:r>
      <w:r w:rsidR="008861E0" w:rsidRPr="00633E24">
        <w:rPr>
          <w:rFonts w:asciiTheme="minorHAnsi" w:hAnsiTheme="minorHAnsi"/>
          <w:sz w:val="22"/>
          <w:szCs w:val="22"/>
        </w:rPr>
        <w:t>umowy</w:t>
      </w:r>
      <w:r w:rsidRPr="00633E24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633E24">
        <w:rPr>
          <w:rFonts w:asciiTheme="minorHAnsi" w:hAnsiTheme="minorHAnsi"/>
          <w:sz w:val="22"/>
          <w:szCs w:val="22"/>
        </w:rPr>
        <w:t>Z</w:t>
      </w:r>
      <w:r w:rsidR="00AD2591" w:rsidRPr="00633E24">
        <w:rPr>
          <w:rFonts w:asciiTheme="minorHAnsi" w:hAnsiTheme="minorHAnsi"/>
          <w:sz w:val="22"/>
          <w:szCs w:val="22"/>
        </w:rPr>
        <w:t>apytaniu ofertowym</w:t>
      </w:r>
      <w:r w:rsidR="00E243B2" w:rsidRPr="00633E24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633E24">
        <w:rPr>
          <w:rFonts w:asciiTheme="minorHAnsi" w:hAnsiTheme="minorHAnsi"/>
          <w:sz w:val="22"/>
          <w:szCs w:val="22"/>
        </w:rPr>
        <w:t>O</w:t>
      </w:r>
      <w:r w:rsidR="00E243B2" w:rsidRPr="00633E24">
        <w:rPr>
          <w:rFonts w:asciiTheme="minorHAnsi" w:hAnsiTheme="minorHAnsi"/>
          <w:sz w:val="22"/>
          <w:szCs w:val="22"/>
        </w:rPr>
        <w:t>fertą.</w:t>
      </w:r>
    </w:p>
    <w:p w:rsidR="00E95F20" w:rsidRPr="00633E24" w:rsidRDefault="00E95F20" w:rsidP="00633E24">
      <w:pPr>
        <w:pStyle w:val="Tekstpodstawowy2"/>
        <w:numPr>
          <w:ilvl w:val="0"/>
          <w:numId w:val="26"/>
        </w:numPr>
        <w:spacing w:before="6" w:after="60"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Wykonawca zobowiązuje się zapewnić, aby wszyscy jego przedstawiciele i pracownicy, których dane są przetwarzane przez Administratora w związku z zawarciem i wykonaniem umowy, zapoznali się z informacją dotyczącą przetwarzania ich danych osobowych.</w:t>
      </w:r>
    </w:p>
    <w:p w:rsidR="00840F15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87873" w:rsidRPr="00633E24">
        <w:rPr>
          <w:rFonts w:asciiTheme="minorHAnsi" w:hAnsiTheme="minorHAnsi"/>
          <w:b/>
          <w:bCs/>
          <w:sz w:val="22"/>
          <w:szCs w:val="22"/>
        </w:rPr>
        <w:t>8</w:t>
      </w:r>
    </w:p>
    <w:p w:rsidR="00CA0632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633E24" w:rsidRDefault="00FC22E1" w:rsidP="00633E24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633E24">
        <w:rPr>
          <w:rFonts w:asciiTheme="minorHAnsi" w:hAnsiTheme="minorHAnsi"/>
          <w:sz w:val="22"/>
          <w:szCs w:val="22"/>
        </w:rPr>
        <w:t xml:space="preserve">terminie </w:t>
      </w:r>
      <w:r w:rsidRPr="00633E24">
        <w:rPr>
          <w:rFonts w:asciiTheme="minorHAnsi" w:hAnsiTheme="minorHAnsi"/>
          <w:sz w:val="22"/>
          <w:szCs w:val="22"/>
        </w:rPr>
        <w:t xml:space="preserve">realizacji </w:t>
      </w:r>
      <w:r w:rsidR="00224A79" w:rsidRPr="00633E24">
        <w:rPr>
          <w:rFonts w:asciiTheme="minorHAnsi" w:hAnsiTheme="minorHAnsi"/>
          <w:sz w:val="22"/>
          <w:szCs w:val="22"/>
        </w:rPr>
        <w:t>przedmiotu umowy określon</w:t>
      </w:r>
      <w:r w:rsidR="0094701D" w:rsidRPr="00633E24">
        <w:rPr>
          <w:rFonts w:asciiTheme="minorHAnsi" w:hAnsiTheme="minorHAnsi"/>
          <w:sz w:val="22"/>
          <w:szCs w:val="22"/>
        </w:rPr>
        <w:t xml:space="preserve">ym </w:t>
      </w:r>
      <w:r w:rsidRPr="00633E24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633E24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633E24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633E24" w:rsidRDefault="00FC22E1" w:rsidP="00633E24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12483E" w:rsidRPr="00633E24" w:rsidRDefault="00CA0632" w:rsidP="00633E2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sym w:font="Times New Roman" w:char="00A7"/>
      </w:r>
      <w:r w:rsidR="00987873" w:rsidRPr="00633E24">
        <w:rPr>
          <w:rFonts w:asciiTheme="minorHAnsi" w:hAnsiTheme="minorHAnsi"/>
          <w:b/>
          <w:sz w:val="22"/>
          <w:szCs w:val="22"/>
        </w:rPr>
        <w:t xml:space="preserve"> 9</w:t>
      </w:r>
    </w:p>
    <w:p w:rsidR="00CA0632" w:rsidRPr="00633E24" w:rsidRDefault="00CA0632" w:rsidP="00633E2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633E24" w:rsidRDefault="00CA0632" w:rsidP="00633E24">
      <w:pPr>
        <w:pStyle w:val="Tekstpodstawowy3"/>
        <w:numPr>
          <w:ilvl w:val="0"/>
          <w:numId w:val="12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633E24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633E24">
        <w:rPr>
          <w:rFonts w:asciiTheme="minorHAnsi" w:hAnsiTheme="minorHAnsi"/>
          <w:bCs/>
          <w:sz w:val="22"/>
          <w:szCs w:val="22"/>
        </w:rPr>
        <w:t>u</w:t>
      </w:r>
      <w:r w:rsidR="00670A79" w:rsidRPr="00633E24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633E24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633E24">
        <w:rPr>
          <w:rFonts w:asciiTheme="minorHAnsi" w:hAnsiTheme="minorHAnsi"/>
          <w:bCs/>
          <w:sz w:val="22"/>
          <w:szCs w:val="22"/>
        </w:rPr>
        <w:t>u</w:t>
      </w:r>
      <w:r w:rsidRPr="00633E24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2863AA" w:rsidRPr="00633E24" w:rsidRDefault="002863AA" w:rsidP="00633E24">
      <w:pPr>
        <w:pStyle w:val="Tekstpodstawowy3"/>
        <w:numPr>
          <w:ilvl w:val="0"/>
          <w:numId w:val="12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z w:val="22"/>
          <w:szCs w:val="22"/>
        </w:rPr>
        <w:t xml:space="preserve">Zamawiający zastrzega sobie prawo odstąpienia od umowy z przyczyn leżących po stronie Wykonawcy w przypadku trzykrotnego dostarczenia przez Wykonawcę wzorcowych próbek </w:t>
      </w:r>
      <w:r w:rsidR="001A4387" w:rsidRPr="00633E24">
        <w:rPr>
          <w:rFonts w:asciiTheme="minorHAnsi" w:hAnsiTheme="minorHAnsi"/>
          <w:bCs/>
          <w:sz w:val="22"/>
          <w:szCs w:val="22"/>
        </w:rPr>
        <w:t xml:space="preserve">z tytanu </w:t>
      </w:r>
      <w:r w:rsidRPr="00633E24">
        <w:rPr>
          <w:rFonts w:asciiTheme="minorHAnsi" w:hAnsiTheme="minorHAnsi"/>
          <w:bCs/>
          <w:sz w:val="22"/>
          <w:szCs w:val="22"/>
        </w:rPr>
        <w:t xml:space="preserve">wykonanych niezgodnie z dokumentacją rysunkową. </w:t>
      </w:r>
    </w:p>
    <w:p w:rsidR="00CA0632" w:rsidRPr="00633E24" w:rsidRDefault="00CA0632" w:rsidP="00633E24">
      <w:pPr>
        <w:pStyle w:val="Tekstpodstawowy3"/>
        <w:numPr>
          <w:ilvl w:val="0"/>
          <w:numId w:val="12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633E24">
        <w:rPr>
          <w:rFonts w:asciiTheme="minorHAnsi" w:hAnsiTheme="minorHAnsi"/>
          <w:bCs/>
          <w:sz w:val="22"/>
          <w:szCs w:val="22"/>
        </w:rPr>
        <w:t>u</w:t>
      </w:r>
      <w:r w:rsidRPr="00633E24">
        <w:rPr>
          <w:rFonts w:asciiTheme="minorHAnsi" w:hAnsiTheme="minorHAnsi"/>
          <w:bCs/>
          <w:sz w:val="22"/>
          <w:szCs w:val="22"/>
        </w:rPr>
        <w:t>mowy w terminie 30 dni od chwili gdy powziął wiadomość o okolicznościach, wskazanych w ust. 1</w:t>
      </w:r>
      <w:r w:rsidR="00EC1085" w:rsidRPr="00633E24">
        <w:rPr>
          <w:rFonts w:asciiTheme="minorHAnsi" w:hAnsiTheme="minorHAnsi"/>
          <w:bCs/>
          <w:sz w:val="22"/>
          <w:szCs w:val="22"/>
        </w:rPr>
        <w:t xml:space="preserve"> i 2</w:t>
      </w:r>
      <w:r w:rsidRPr="00633E24">
        <w:rPr>
          <w:rFonts w:asciiTheme="minorHAnsi" w:hAnsiTheme="minorHAnsi"/>
          <w:bCs/>
          <w:sz w:val="22"/>
          <w:szCs w:val="22"/>
        </w:rPr>
        <w:t xml:space="preserve"> powyżej. </w:t>
      </w:r>
    </w:p>
    <w:p w:rsidR="00CA0632" w:rsidRPr="00633E24" w:rsidRDefault="00CA0632" w:rsidP="00633E24">
      <w:pPr>
        <w:pStyle w:val="Tekstpodstawowy3"/>
        <w:numPr>
          <w:ilvl w:val="0"/>
          <w:numId w:val="12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633E24">
        <w:rPr>
          <w:rFonts w:asciiTheme="minorHAnsi" w:hAnsiTheme="minorHAnsi"/>
          <w:bCs/>
          <w:sz w:val="22"/>
          <w:szCs w:val="22"/>
        </w:rPr>
        <w:t>u</w:t>
      </w:r>
      <w:r w:rsidRPr="00633E24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633E24" w:rsidRDefault="00CA0632" w:rsidP="00633E24">
      <w:pPr>
        <w:pStyle w:val="Tekstpodstawowy3"/>
        <w:numPr>
          <w:ilvl w:val="0"/>
          <w:numId w:val="12"/>
        </w:numPr>
        <w:spacing w:after="0"/>
        <w:ind w:hanging="357"/>
        <w:rPr>
          <w:rFonts w:asciiTheme="minorHAnsi" w:hAnsiTheme="minorHAnsi"/>
          <w:bCs/>
          <w:sz w:val="22"/>
          <w:szCs w:val="22"/>
        </w:rPr>
      </w:pPr>
      <w:r w:rsidRPr="00633E24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633E24">
        <w:rPr>
          <w:rFonts w:asciiTheme="minorHAnsi" w:hAnsiTheme="minorHAnsi"/>
          <w:bCs/>
          <w:sz w:val="22"/>
          <w:szCs w:val="22"/>
        </w:rPr>
        <w:t>u</w:t>
      </w:r>
      <w:r w:rsidRPr="00633E24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633E24" w:rsidRDefault="00CA0632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633E24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633E24" w:rsidRDefault="009D0B18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3F4C73" w:rsidRPr="00633E24" w:rsidRDefault="00CA0632" w:rsidP="00633E24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Osobą </w:t>
      </w:r>
      <w:r w:rsidR="00D37AD6" w:rsidRPr="00633E24">
        <w:rPr>
          <w:rFonts w:asciiTheme="minorHAnsi" w:hAnsiTheme="minorHAnsi"/>
          <w:sz w:val="22"/>
          <w:szCs w:val="22"/>
        </w:rPr>
        <w:t xml:space="preserve">odpowiedzialną za realizację umowy </w:t>
      </w:r>
      <w:r w:rsidRPr="00633E24">
        <w:rPr>
          <w:rFonts w:asciiTheme="minorHAnsi" w:hAnsiTheme="minorHAnsi"/>
          <w:sz w:val="22"/>
          <w:szCs w:val="22"/>
        </w:rPr>
        <w:t xml:space="preserve">ze strony Zamawiającego jest: </w:t>
      </w:r>
    </w:p>
    <w:p w:rsidR="00CA0632" w:rsidRPr="00633E24" w:rsidRDefault="003A3731" w:rsidP="00633E24">
      <w:pPr>
        <w:keepLines/>
        <w:spacing w:after="0"/>
        <w:ind w:left="357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………………………………………..służbowy</w:t>
      </w:r>
      <w:r w:rsidR="00EE7E79" w:rsidRPr="00633E24">
        <w:rPr>
          <w:rFonts w:asciiTheme="minorHAnsi" w:hAnsiTheme="minorHAnsi"/>
          <w:b/>
          <w:sz w:val="22"/>
          <w:szCs w:val="22"/>
        </w:rPr>
        <w:t xml:space="preserve"> </w:t>
      </w:r>
      <w:r w:rsidR="003F4C73" w:rsidRPr="00633E24">
        <w:rPr>
          <w:rFonts w:asciiTheme="minorHAnsi" w:hAnsiTheme="minorHAnsi"/>
          <w:b/>
          <w:sz w:val="22"/>
          <w:szCs w:val="22"/>
        </w:rPr>
        <w:t xml:space="preserve"> e-mail:</w:t>
      </w:r>
      <w:r w:rsidR="00EE7E79" w:rsidRPr="00633E24">
        <w:rPr>
          <w:rFonts w:asciiTheme="minorHAnsi" w:hAnsiTheme="minorHAnsi"/>
          <w:b/>
          <w:sz w:val="22"/>
          <w:szCs w:val="22"/>
        </w:rPr>
        <w:t xml:space="preserve"> </w:t>
      </w:r>
      <w:r w:rsidR="00C05E2A" w:rsidRPr="00633E24">
        <w:rPr>
          <w:rFonts w:asciiTheme="minorHAnsi" w:hAnsiTheme="minorHAnsi"/>
          <w:sz w:val="22"/>
          <w:szCs w:val="22"/>
        </w:rPr>
        <w:t>………………………….</w:t>
      </w:r>
      <w:r w:rsidRPr="00633E24">
        <w:rPr>
          <w:rFonts w:asciiTheme="minorHAnsi" w:hAnsiTheme="minorHAnsi"/>
          <w:b/>
          <w:sz w:val="22"/>
          <w:szCs w:val="22"/>
        </w:rPr>
        <w:t xml:space="preserve">, służbowy </w:t>
      </w:r>
      <w:r w:rsidR="003F4C73" w:rsidRPr="00633E24">
        <w:rPr>
          <w:rFonts w:asciiTheme="minorHAnsi" w:hAnsiTheme="minorHAnsi"/>
          <w:b/>
          <w:sz w:val="22"/>
          <w:szCs w:val="22"/>
        </w:rPr>
        <w:t>tel.</w:t>
      </w:r>
      <w:r w:rsidR="00EE7E79" w:rsidRPr="00633E24">
        <w:rPr>
          <w:rFonts w:asciiTheme="minorHAnsi" w:hAnsiTheme="minorHAnsi"/>
          <w:b/>
          <w:sz w:val="22"/>
          <w:szCs w:val="22"/>
        </w:rPr>
        <w:t xml:space="preserve"> </w:t>
      </w:r>
      <w:r w:rsidRPr="00633E24">
        <w:rPr>
          <w:rFonts w:asciiTheme="minorHAnsi" w:hAnsiTheme="minorHAnsi"/>
          <w:b/>
          <w:sz w:val="22"/>
          <w:szCs w:val="22"/>
        </w:rPr>
        <w:t>……………………..</w:t>
      </w:r>
    </w:p>
    <w:p w:rsidR="004807D2" w:rsidRPr="00633E24" w:rsidRDefault="00CA0632" w:rsidP="00633E24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Osobą odpowiedzialną za realizację </w:t>
      </w:r>
      <w:r w:rsidR="006F0081" w:rsidRPr="00633E24">
        <w:rPr>
          <w:rFonts w:asciiTheme="minorHAnsi" w:hAnsiTheme="minorHAnsi"/>
          <w:sz w:val="22"/>
          <w:szCs w:val="22"/>
        </w:rPr>
        <w:t>um</w:t>
      </w:r>
      <w:r w:rsidR="00D37AD6" w:rsidRPr="00633E24">
        <w:rPr>
          <w:rFonts w:asciiTheme="minorHAnsi" w:hAnsiTheme="minorHAnsi"/>
          <w:sz w:val="22"/>
          <w:szCs w:val="22"/>
        </w:rPr>
        <w:t xml:space="preserve">owy </w:t>
      </w:r>
      <w:r w:rsidRPr="00633E24">
        <w:rPr>
          <w:rFonts w:asciiTheme="minorHAnsi" w:hAnsiTheme="minorHAnsi"/>
          <w:sz w:val="22"/>
          <w:szCs w:val="22"/>
        </w:rPr>
        <w:t xml:space="preserve">ze strony Wykonawcy jest: </w:t>
      </w:r>
    </w:p>
    <w:p w:rsidR="004807D2" w:rsidRPr="00633E24" w:rsidRDefault="003A3731" w:rsidP="00633E24">
      <w:pPr>
        <w:pStyle w:val="Akapitzlist"/>
        <w:keepLines/>
        <w:ind w:left="360"/>
        <w:rPr>
          <w:rFonts w:asciiTheme="minorHAnsi" w:hAnsiTheme="minorHAnsi"/>
          <w:b/>
          <w:sz w:val="22"/>
          <w:szCs w:val="22"/>
        </w:rPr>
      </w:pPr>
      <w:r w:rsidRPr="00633E24">
        <w:rPr>
          <w:rFonts w:asciiTheme="minorHAnsi" w:hAnsiTheme="minorHAnsi"/>
          <w:b/>
          <w:sz w:val="22"/>
          <w:szCs w:val="22"/>
        </w:rPr>
        <w:t>……………………………………. słu</w:t>
      </w:r>
      <w:r w:rsidR="00C05E2A" w:rsidRPr="00633E24">
        <w:rPr>
          <w:rFonts w:asciiTheme="minorHAnsi" w:hAnsiTheme="minorHAnsi"/>
          <w:b/>
          <w:sz w:val="22"/>
          <w:szCs w:val="22"/>
        </w:rPr>
        <w:t>ż</w:t>
      </w:r>
      <w:r w:rsidRPr="00633E24">
        <w:rPr>
          <w:rFonts w:asciiTheme="minorHAnsi" w:hAnsiTheme="minorHAnsi"/>
          <w:b/>
          <w:sz w:val="22"/>
          <w:szCs w:val="22"/>
        </w:rPr>
        <w:t>bowy</w:t>
      </w:r>
      <w:r w:rsidR="004807D2" w:rsidRPr="00633E24">
        <w:rPr>
          <w:rFonts w:asciiTheme="minorHAnsi" w:hAnsiTheme="minorHAnsi"/>
          <w:b/>
          <w:sz w:val="22"/>
          <w:szCs w:val="22"/>
        </w:rPr>
        <w:t xml:space="preserve"> e-mail: </w:t>
      </w:r>
      <w:hyperlink r:id="rId8" w:history="1">
        <w:r w:rsidR="00C05E2A" w:rsidRPr="00633E24">
          <w:rPr>
            <w:rStyle w:val="Hipercze"/>
            <w:rFonts w:asciiTheme="minorHAnsi" w:hAnsiTheme="minorHAnsi"/>
            <w:b/>
            <w:color w:val="auto"/>
            <w:sz w:val="22"/>
            <w:szCs w:val="22"/>
            <w:u w:val="none"/>
          </w:rPr>
          <w:t>………………………….</w:t>
        </w:r>
      </w:hyperlink>
      <w:r w:rsidR="00C05E2A" w:rsidRPr="00633E24">
        <w:rPr>
          <w:rFonts w:asciiTheme="minorHAnsi" w:hAnsiTheme="minorHAnsi"/>
          <w:b/>
          <w:sz w:val="22"/>
          <w:szCs w:val="22"/>
        </w:rPr>
        <w:t xml:space="preserve">Służbowy </w:t>
      </w:r>
      <w:r w:rsidR="004807D2" w:rsidRPr="00633E24">
        <w:rPr>
          <w:rFonts w:asciiTheme="minorHAnsi" w:hAnsiTheme="minorHAnsi"/>
          <w:b/>
          <w:sz w:val="22"/>
          <w:szCs w:val="22"/>
        </w:rPr>
        <w:t xml:space="preserve">tel. </w:t>
      </w:r>
      <w:r w:rsidR="00C05E2A" w:rsidRPr="00633E24">
        <w:rPr>
          <w:rFonts w:asciiTheme="minorHAnsi" w:hAnsiTheme="minorHAnsi"/>
          <w:b/>
          <w:sz w:val="22"/>
          <w:szCs w:val="22"/>
        </w:rPr>
        <w:t>………………………….</w:t>
      </w:r>
    </w:p>
    <w:p w:rsidR="001E6C50" w:rsidRPr="00633E24" w:rsidRDefault="009D0B18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>§ 12</w:t>
      </w:r>
    </w:p>
    <w:p w:rsidR="009D0B18" w:rsidRPr="00633E24" w:rsidRDefault="009D0B18" w:rsidP="00633E24">
      <w:pPr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33E24">
        <w:rPr>
          <w:rFonts w:asciiTheme="minorHAnsi" w:hAnsiTheme="minorHAnsi"/>
          <w:b/>
          <w:bCs/>
          <w:sz w:val="22"/>
          <w:szCs w:val="22"/>
        </w:rPr>
        <w:t xml:space="preserve"> Postanowienia końcowe</w:t>
      </w:r>
    </w:p>
    <w:p w:rsidR="009D0B18" w:rsidRPr="00633E24" w:rsidRDefault="009D0B18" w:rsidP="00633E24">
      <w:pPr>
        <w:numPr>
          <w:ilvl w:val="0"/>
          <w:numId w:val="13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633E24" w:rsidRDefault="009D0B18" w:rsidP="00633E24">
      <w:pPr>
        <w:numPr>
          <w:ilvl w:val="0"/>
          <w:numId w:val="13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633E24" w:rsidRDefault="009D0B18" w:rsidP="00633E24">
      <w:pPr>
        <w:numPr>
          <w:ilvl w:val="0"/>
          <w:numId w:val="13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633E24" w:rsidRDefault="009D0B18" w:rsidP="00633E24">
      <w:pPr>
        <w:numPr>
          <w:ilvl w:val="0"/>
          <w:numId w:val="13"/>
        </w:numPr>
        <w:spacing w:after="0"/>
        <w:ind w:left="357" w:hanging="357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Umowę sporządzono w 2 jednobrzmiących egzemplarzach, 1 egz. dla Zamawiającego oraz 1 egz. dla Wykonawcy.</w:t>
      </w:r>
    </w:p>
    <w:p w:rsidR="000270F1" w:rsidRPr="00633E24" w:rsidRDefault="000270F1" w:rsidP="00633E24">
      <w:pPr>
        <w:numPr>
          <w:ilvl w:val="0"/>
          <w:numId w:val="13"/>
        </w:numPr>
        <w:spacing w:after="0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Integralną część</w:t>
      </w:r>
      <w:r w:rsidR="00EC302D" w:rsidRPr="00633E24">
        <w:rPr>
          <w:rFonts w:asciiTheme="minorHAnsi" w:hAnsiTheme="minorHAnsi"/>
          <w:sz w:val="22"/>
          <w:szCs w:val="22"/>
        </w:rPr>
        <w:t xml:space="preserve"> umowy </w:t>
      </w:r>
      <w:r w:rsidRPr="00633E24">
        <w:rPr>
          <w:rFonts w:asciiTheme="minorHAnsi" w:hAnsiTheme="minorHAnsi"/>
          <w:sz w:val="22"/>
          <w:szCs w:val="22"/>
        </w:rPr>
        <w:t>stanowią Załączniki:</w:t>
      </w:r>
    </w:p>
    <w:p w:rsidR="0015440D" w:rsidRPr="00633E24" w:rsidRDefault="000270F1" w:rsidP="00633E24">
      <w:pPr>
        <w:pStyle w:val="Akapitzlis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Załącznik Nr 1 </w:t>
      </w:r>
      <w:r w:rsidR="00C05BB4" w:rsidRPr="00633E24">
        <w:rPr>
          <w:rFonts w:asciiTheme="minorHAnsi" w:hAnsiTheme="minorHAnsi"/>
          <w:sz w:val="22"/>
          <w:szCs w:val="22"/>
        </w:rPr>
        <w:t>-</w:t>
      </w:r>
      <w:r w:rsidRPr="00633E24">
        <w:rPr>
          <w:rFonts w:asciiTheme="minorHAnsi" w:hAnsiTheme="minorHAnsi"/>
          <w:sz w:val="22"/>
          <w:szCs w:val="22"/>
        </w:rPr>
        <w:t xml:space="preserve"> Oferta Wykonawcy </w:t>
      </w:r>
    </w:p>
    <w:p w:rsidR="00827928" w:rsidRPr="00633E24" w:rsidRDefault="000270F1" w:rsidP="00633E24">
      <w:pPr>
        <w:pStyle w:val="Akapitzlis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 xml:space="preserve">Załącznik nr </w:t>
      </w:r>
      <w:r w:rsidR="001E6C50" w:rsidRPr="00633E24">
        <w:rPr>
          <w:rFonts w:asciiTheme="minorHAnsi" w:hAnsiTheme="minorHAnsi"/>
          <w:sz w:val="22"/>
          <w:szCs w:val="22"/>
        </w:rPr>
        <w:t>2</w:t>
      </w:r>
      <w:r w:rsidR="00C05BB4" w:rsidRPr="00633E24">
        <w:rPr>
          <w:rFonts w:asciiTheme="minorHAnsi" w:hAnsiTheme="minorHAnsi"/>
          <w:sz w:val="22"/>
          <w:szCs w:val="22"/>
        </w:rPr>
        <w:t xml:space="preserve"> -</w:t>
      </w:r>
      <w:r w:rsidRPr="00633E24">
        <w:rPr>
          <w:rFonts w:asciiTheme="minorHAnsi" w:hAnsiTheme="minorHAnsi"/>
          <w:sz w:val="22"/>
          <w:szCs w:val="22"/>
        </w:rPr>
        <w:t xml:space="preserve">  </w:t>
      </w:r>
      <w:r w:rsidR="00C05BB4" w:rsidRPr="00633E24">
        <w:rPr>
          <w:rFonts w:asciiTheme="minorHAnsi" w:hAnsiTheme="minorHAnsi"/>
          <w:sz w:val="22"/>
          <w:szCs w:val="22"/>
        </w:rPr>
        <w:t>Klauzula informacyjna z art.13 RODO związana z realizacja umowy</w:t>
      </w:r>
    </w:p>
    <w:p w:rsidR="00827928" w:rsidRPr="00633E24" w:rsidRDefault="00827928" w:rsidP="00633E24">
      <w:pPr>
        <w:spacing w:after="0"/>
        <w:rPr>
          <w:rFonts w:asciiTheme="minorHAnsi" w:hAnsiTheme="minorHAnsi"/>
          <w:sz w:val="22"/>
          <w:szCs w:val="22"/>
        </w:rPr>
      </w:pPr>
    </w:p>
    <w:p w:rsidR="00CA0632" w:rsidRPr="00633E24" w:rsidRDefault="00CA0632" w:rsidP="00633E24">
      <w:pPr>
        <w:pStyle w:val="Nagwek3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633E24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633E24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633E24" w:rsidRDefault="00C226B9" w:rsidP="00633E24">
      <w:pPr>
        <w:pStyle w:val="Nagwek3"/>
        <w:spacing w:before="0"/>
        <w:rPr>
          <w:rFonts w:asciiTheme="minorHAnsi" w:hAnsiTheme="minorHAnsi"/>
          <w:i/>
          <w:sz w:val="22"/>
          <w:szCs w:val="22"/>
        </w:rPr>
      </w:pPr>
    </w:p>
    <w:p w:rsidR="00C05BB4" w:rsidRPr="00633E24" w:rsidRDefault="00C05BB4" w:rsidP="00633E24">
      <w:pPr>
        <w:rPr>
          <w:rFonts w:asciiTheme="minorHAnsi" w:hAnsiTheme="minorHAnsi"/>
          <w:sz w:val="22"/>
          <w:szCs w:val="22"/>
        </w:rPr>
      </w:pPr>
    </w:p>
    <w:p w:rsidR="00242170" w:rsidRPr="00633E24" w:rsidRDefault="00242170" w:rsidP="00633E24">
      <w:pPr>
        <w:rPr>
          <w:rFonts w:asciiTheme="minorHAnsi" w:hAnsiTheme="minorHAnsi"/>
          <w:sz w:val="22"/>
          <w:szCs w:val="22"/>
        </w:rPr>
      </w:pPr>
    </w:p>
    <w:p w:rsidR="00C05BB4" w:rsidRPr="00633E24" w:rsidRDefault="00C05BB4" w:rsidP="00633E24">
      <w:pPr>
        <w:rPr>
          <w:rFonts w:asciiTheme="minorHAnsi" w:hAnsiTheme="minorHAnsi"/>
          <w:sz w:val="22"/>
          <w:szCs w:val="22"/>
        </w:rPr>
      </w:pPr>
    </w:p>
    <w:p w:rsidR="00C05BB4" w:rsidRPr="00633E24" w:rsidRDefault="00C05BB4" w:rsidP="00633E24">
      <w:pPr>
        <w:rPr>
          <w:rFonts w:asciiTheme="minorHAnsi" w:hAnsiTheme="minorHAnsi"/>
          <w:sz w:val="22"/>
          <w:szCs w:val="22"/>
        </w:rPr>
      </w:pPr>
    </w:p>
    <w:p w:rsidR="00C05BB4" w:rsidRPr="00633E24" w:rsidRDefault="00C05BB4" w:rsidP="00633E24">
      <w:pPr>
        <w:rPr>
          <w:rFonts w:asciiTheme="minorHAnsi" w:hAnsiTheme="minorHAnsi"/>
          <w:sz w:val="22"/>
          <w:szCs w:val="22"/>
        </w:rPr>
      </w:pPr>
    </w:p>
    <w:p w:rsidR="00D87DFA" w:rsidRPr="00633E24" w:rsidRDefault="00D87DFA" w:rsidP="00633E24">
      <w:pPr>
        <w:spacing w:after="0"/>
        <w:jc w:val="right"/>
        <w:rPr>
          <w:rFonts w:asciiTheme="minorHAnsi" w:hAnsiTheme="minorHAnsi"/>
          <w:b/>
          <w:iCs/>
          <w:sz w:val="22"/>
          <w:szCs w:val="22"/>
        </w:rPr>
      </w:pPr>
      <w:r w:rsidRPr="00633E24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D87DFA" w:rsidRPr="00633E24" w:rsidRDefault="00D87DFA" w:rsidP="00633E24">
      <w:pPr>
        <w:autoSpaceDE w:val="0"/>
        <w:spacing w:after="0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633E24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D87DFA" w:rsidRPr="00633E24" w:rsidRDefault="00D87DFA" w:rsidP="00633E24">
      <w:pPr>
        <w:autoSpaceDE w:val="0"/>
        <w:spacing w:after="0"/>
        <w:jc w:val="right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D87DFA" w:rsidRPr="00633E24" w:rsidRDefault="00D87DFA" w:rsidP="00633E24">
      <w:pPr>
        <w:autoSpaceDE w:val="0"/>
        <w:spacing w:after="0"/>
        <w:jc w:val="right"/>
        <w:rPr>
          <w:rFonts w:asciiTheme="minorHAnsi" w:hAnsiTheme="minorHAnsi" w:cs="Arial"/>
          <w:bCs/>
          <w:sz w:val="22"/>
          <w:szCs w:val="22"/>
        </w:rPr>
      </w:pPr>
      <w:r w:rsidRPr="00633E24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D87DFA" w:rsidRPr="00633E24" w:rsidRDefault="00D87DFA" w:rsidP="00633E24">
      <w:pPr>
        <w:spacing w:after="0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633E24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C05BB4" w:rsidRPr="00633E24" w:rsidRDefault="00D87DFA" w:rsidP="00633E24">
      <w:pPr>
        <w:spacing w:after="0"/>
        <w:jc w:val="left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</w:p>
    <w:p w:rsidR="00406DE4" w:rsidRPr="00633E24" w:rsidRDefault="00406DE4" w:rsidP="00633E24">
      <w:pPr>
        <w:jc w:val="center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iCs/>
          <w:sz w:val="22"/>
          <w:szCs w:val="22"/>
        </w:rPr>
        <w:t xml:space="preserve">Informacja Administratora w związku z przetwarzaniem danych osobowych </w:t>
      </w:r>
      <w:r w:rsidRPr="00633E24">
        <w:rPr>
          <w:rFonts w:asciiTheme="minorHAnsi" w:hAnsiTheme="minorHAnsi"/>
          <w:sz w:val="22"/>
          <w:szCs w:val="22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9" w:history="1">
        <w:r w:rsidRPr="00633E24">
          <w:rPr>
            <w:rStyle w:val="Hipercze"/>
            <w:rFonts w:asciiTheme="minorHAnsi" w:hAnsiTheme="minorHAnsi" w:cstheme="minorHAnsi"/>
            <w:sz w:val="22"/>
            <w:szCs w:val="22"/>
          </w:rPr>
          <w:t>www.pb.edu.pl</w:t>
        </w:r>
      </w:hyperlink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 (zwana dalej Uczelnią), tel. : 85 746 90 00, </w:t>
      </w:r>
      <w:hyperlink r:id="rId10" w:history="1">
        <w:r w:rsidRPr="00633E24">
          <w:rPr>
            <w:rStyle w:val="Hipercze"/>
            <w:rFonts w:asciiTheme="minorHAnsi" w:hAnsiTheme="minorHAnsi" w:cstheme="minorHAnsi"/>
            <w:sz w:val="22"/>
            <w:szCs w:val="22"/>
          </w:rPr>
          <w:t>www.bip.pb.edu.pl</w:t>
        </w:r>
      </w:hyperlink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, e-mail:rektorat@pb.edu.pl. 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1" w:tgtFrame="_blank" w:history="1">
        <w:r w:rsidRPr="00633E24">
          <w:rPr>
            <w:rStyle w:val="Hipercze"/>
            <w:rFonts w:asciiTheme="minorHAnsi" w:hAnsiTheme="minorHAnsi" w:cstheme="minorHAnsi"/>
            <w:sz w:val="22"/>
            <w:szCs w:val="22"/>
          </w:rPr>
          <w:t>iod@pb.edu.pl</w:t>
        </w:r>
      </w:hyperlink>
      <w:r w:rsidRPr="00633E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>Pani/Pana dane osobowe przetwarzane będą w celu:</w:t>
      </w:r>
    </w:p>
    <w:p w:rsidR="00406DE4" w:rsidRPr="00633E24" w:rsidRDefault="00406DE4" w:rsidP="00633E24">
      <w:pPr>
        <w:pStyle w:val="NormalnyWeb"/>
        <w:numPr>
          <w:ilvl w:val="0"/>
          <w:numId w:val="3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realizacji umowy oraz komunikacji związanej z realizacją umowy nr </w:t>
      </w:r>
      <w:r w:rsidRPr="00633E24">
        <w:rPr>
          <w:rFonts w:asciiTheme="minorHAnsi" w:hAnsiTheme="minorHAnsi"/>
          <w:sz w:val="22"/>
          <w:szCs w:val="22"/>
        </w:rPr>
        <w:t xml:space="preserve">ZO/WM/K-DZP.263.055.2020 </w:t>
      </w:r>
      <w:r w:rsidRPr="00633E24">
        <w:rPr>
          <w:rFonts w:asciiTheme="minorHAnsi" w:hAnsiTheme="minorHAnsi" w:cstheme="minorHAnsi"/>
          <w:color w:val="000000"/>
          <w:sz w:val="22"/>
          <w:szCs w:val="22"/>
        </w:rPr>
        <w:t>na podstawie - art. 6 ust. 1 lit. b RODO;</w:t>
      </w:r>
    </w:p>
    <w:p w:rsidR="00406DE4" w:rsidRPr="00633E24" w:rsidRDefault="00406DE4" w:rsidP="00633E24">
      <w:pPr>
        <w:pStyle w:val="NormalnyWeb"/>
        <w:numPr>
          <w:ilvl w:val="0"/>
          <w:numId w:val="3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>rachunkowości;</w:t>
      </w:r>
    </w:p>
    <w:p w:rsidR="00406DE4" w:rsidRPr="00633E24" w:rsidRDefault="00406DE4" w:rsidP="00633E24">
      <w:pPr>
        <w:pStyle w:val="NormalnyWeb"/>
        <w:numPr>
          <w:ilvl w:val="0"/>
          <w:numId w:val="3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w celach podatkowych - na podstawie </w:t>
      </w:r>
      <w:r w:rsidRPr="00633E24">
        <w:rPr>
          <w:rFonts w:asciiTheme="minorHAnsi" w:hAnsiTheme="minorHAnsi" w:cstheme="minorHAnsi"/>
          <w:sz w:val="22"/>
          <w:szCs w:val="22"/>
        </w:rPr>
        <w:t xml:space="preserve">obowiązujących przepisów prawa regulujących te kwestie </w:t>
      </w:r>
      <w:r w:rsidRPr="00633E24">
        <w:rPr>
          <w:rFonts w:asciiTheme="minorHAnsi" w:hAnsiTheme="minorHAnsi" w:cstheme="minorHAnsi"/>
          <w:sz w:val="22"/>
          <w:szCs w:val="22"/>
        </w:rPr>
        <w:br/>
      </w:r>
      <w:r w:rsidRPr="00633E24">
        <w:rPr>
          <w:rFonts w:asciiTheme="minorHAnsi" w:hAnsiTheme="minorHAnsi" w:cstheme="minorHAnsi"/>
          <w:color w:val="000000"/>
          <w:sz w:val="22"/>
          <w:szCs w:val="22"/>
        </w:rPr>
        <w:t>– art. 6 ust. 1 lit. c RODO.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06DE4" w:rsidRPr="00633E24" w:rsidRDefault="00406DE4" w:rsidP="00633E24">
      <w:pPr>
        <w:pStyle w:val="Akapitzlist"/>
        <w:widowControl/>
        <w:numPr>
          <w:ilvl w:val="0"/>
          <w:numId w:val="31"/>
        </w:numPr>
        <w:suppressAutoHyphens w:val="0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Przysługuje Pani/Panu prawo do:</w:t>
      </w:r>
    </w:p>
    <w:p w:rsidR="00406DE4" w:rsidRPr="00633E24" w:rsidRDefault="00406DE4" w:rsidP="00633E24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- dostępu do treści swoich danych – na podstawie art. 15 RODO,</w:t>
      </w:r>
    </w:p>
    <w:p w:rsidR="00406DE4" w:rsidRPr="00633E24" w:rsidRDefault="00406DE4" w:rsidP="00633E24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- prawo do sprostowania danych – na podstawie art. 16 RODO,</w:t>
      </w:r>
    </w:p>
    <w:p w:rsidR="00406DE4" w:rsidRPr="00633E24" w:rsidRDefault="00406DE4" w:rsidP="00633E24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- prawo do usunięcia danych – w przypadku zaistnienia okoliczności wskazanych w art. 17 ust. 1 RODO, poza wyjątkami wskazanymi w art. 17 ust. 3 RODO,</w:t>
      </w:r>
    </w:p>
    <w:p w:rsidR="00406DE4" w:rsidRPr="00633E24" w:rsidRDefault="00406DE4" w:rsidP="00633E24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633E24">
        <w:rPr>
          <w:rFonts w:asciiTheme="minorHAnsi" w:hAnsiTheme="minorHAnsi"/>
          <w:sz w:val="22"/>
          <w:szCs w:val="22"/>
        </w:rPr>
        <w:t>- prawo do ograniczenia przetwarzania danych – na podstawie art. 18 RODO,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:rsidR="00406DE4" w:rsidRPr="00633E24" w:rsidRDefault="00406DE4" w:rsidP="00633E24">
      <w:pPr>
        <w:pStyle w:val="NormalnyWeb"/>
        <w:numPr>
          <w:ilvl w:val="0"/>
          <w:numId w:val="31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E24">
        <w:rPr>
          <w:rFonts w:asciiTheme="minorHAnsi" w:hAnsiTheme="minorHAnsi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406DE4" w:rsidRDefault="00406DE4" w:rsidP="00406DE4">
      <w:pPr>
        <w:spacing w:after="0"/>
        <w:outlineLvl w:val="7"/>
        <w:rPr>
          <w:rFonts w:ascii="Arial Narrow" w:hAnsi="Arial Narrow" w:cs="Arial"/>
          <w:bCs/>
          <w:i/>
          <w:sz w:val="22"/>
          <w:szCs w:val="22"/>
        </w:rPr>
      </w:pPr>
    </w:p>
    <w:p w:rsidR="00406DE4" w:rsidRDefault="00406DE4" w:rsidP="00406DE4">
      <w:pPr>
        <w:spacing w:after="0"/>
        <w:rPr>
          <w:rFonts w:ascii="Arial Narrow" w:hAnsi="Arial Narrow"/>
        </w:rPr>
      </w:pPr>
    </w:p>
    <w:p w:rsidR="00406DE4" w:rsidRDefault="00406DE4" w:rsidP="00406DE4">
      <w:pPr>
        <w:spacing w:line="276" w:lineRule="auto"/>
        <w:jc w:val="right"/>
        <w:rPr>
          <w:rFonts w:ascii="Arial Narrow" w:eastAsiaTheme="minorHAnsi" w:hAnsi="Arial Narrow" w:cstheme="minorBidi"/>
          <w:lang w:eastAsia="en-US"/>
        </w:rPr>
      </w:pPr>
    </w:p>
    <w:p w:rsidR="00C05BB4" w:rsidRPr="00C05BB4" w:rsidRDefault="00C05BB4" w:rsidP="00D83CA6">
      <w:pPr>
        <w:jc w:val="left"/>
      </w:pPr>
    </w:p>
    <w:sectPr w:rsidR="00C05BB4" w:rsidRPr="00C05BB4" w:rsidSect="00827928">
      <w:headerReference w:type="default" r:id="rId12"/>
      <w:footerReference w:type="default" r:id="rId13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3D" w:rsidRDefault="00F6423D">
      <w:r>
        <w:separator/>
      </w:r>
    </w:p>
  </w:endnote>
  <w:endnote w:type="continuationSeparator" w:id="0">
    <w:p w:rsidR="00F6423D" w:rsidRDefault="00F6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EF292C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EF292C" w:rsidRPr="00196B6A">
      <w:rPr>
        <w:rFonts w:ascii="Calibri" w:hAnsi="Calibri"/>
        <w:bCs/>
        <w:sz w:val="16"/>
        <w:szCs w:val="16"/>
      </w:rPr>
      <w:fldChar w:fldCharType="separate"/>
    </w:r>
    <w:r w:rsidR="00CD3914">
      <w:rPr>
        <w:rFonts w:ascii="Calibri" w:hAnsi="Calibri"/>
        <w:bCs/>
        <w:noProof/>
        <w:sz w:val="16"/>
        <w:szCs w:val="16"/>
      </w:rPr>
      <w:t>4</w:t>
    </w:r>
    <w:r w:rsidR="00EF292C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F6423D">
      <w:fldChar w:fldCharType="begin"/>
    </w:r>
    <w:r w:rsidR="00F6423D">
      <w:instrText>NUMPAGES  \* Arabic  \* MERGEFORMAT</w:instrText>
    </w:r>
    <w:r w:rsidR="00F6423D">
      <w:fldChar w:fldCharType="separate"/>
    </w:r>
    <w:r w:rsidR="00CD3914" w:rsidRPr="00CD3914">
      <w:rPr>
        <w:rFonts w:ascii="Calibri" w:hAnsi="Calibri"/>
        <w:bCs/>
        <w:noProof/>
        <w:sz w:val="16"/>
        <w:szCs w:val="16"/>
      </w:rPr>
      <w:t>4</w:t>
    </w:r>
    <w:r w:rsidR="00F6423D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3D" w:rsidRDefault="00F6423D">
      <w:r>
        <w:separator/>
      </w:r>
    </w:p>
  </w:footnote>
  <w:footnote w:type="continuationSeparator" w:id="0">
    <w:p w:rsidR="00F6423D" w:rsidRDefault="00F6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D55335" w:rsidRDefault="00C9250F" w:rsidP="00C9250F">
    <w:pPr>
      <w:spacing w:after="0"/>
      <w:rPr>
        <w:rFonts w:asciiTheme="minorHAnsi" w:hAnsiTheme="minorHAnsi"/>
        <w:sz w:val="18"/>
        <w:szCs w:val="18"/>
      </w:rPr>
    </w:pPr>
    <w:r w:rsidRPr="00076A74">
      <w:rPr>
        <w:rFonts w:asciiTheme="minorHAnsi" w:hAnsiTheme="minorHAnsi"/>
        <w:szCs w:val="20"/>
      </w:rPr>
      <w:t>Postepowanie</w:t>
    </w:r>
    <w:r w:rsidRPr="00076A74">
      <w:rPr>
        <w:rFonts w:asciiTheme="minorHAnsi" w:hAnsiTheme="minorHAnsi" w:cs="Arial"/>
        <w:szCs w:val="20"/>
      </w:rPr>
      <w:t xml:space="preserve"> </w:t>
    </w:r>
    <w:r w:rsidR="009B3190" w:rsidRPr="00076A74">
      <w:rPr>
        <w:rFonts w:asciiTheme="minorHAnsi" w:hAnsiTheme="minorHAnsi"/>
        <w:sz w:val="18"/>
        <w:szCs w:val="18"/>
      </w:rPr>
      <w:t>nr ZO/WM/</w:t>
    </w:r>
    <w:r w:rsidR="00076A74" w:rsidRPr="00076A74">
      <w:rPr>
        <w:rFonts w:asciiTheme="minorHAnsi" w:hAnsiTheme="minorHAnsi"/>
        <w:sz w:val="18"/>
        <w:szCs w:val="18"/>
      </w:rPr>
      <w:t>K-DZP.263.055.2020</w:t>
    </w:r>
  </w:p>
  <w:p w:rsidR="00C9250F" w:rsidRPr="00076A74" w:rsidRDefault="0087608D" w:rsidP="009F502E">
    <w:pPr>
      <w:spacing w:after="0"/>
      <w:jc w:val="right"/>
      <w:rPr>
        <w:rFonts w:asciiTheme="minorHAnsi" w:hAnsiTheme="minorHAnsi"/>
        <w:sz w:val="18"/>
        <w:szCs w:val="18"/>
      </w:rPr>
    </w:pPr>
    <w:r w:rsidRPr="00076A74">
      <w:rPr>
        <w:rFonts w:asciiTheme="minorHAnsi" w:hAnsiTheme="minorHAnsi"/>
        <w:sz w:val="18"/>
        <w:szCs w:val="18"/>
      </w:rPr>
      <w:t xml:space="preserve">Załącznik nr </w:t>
    </w:r>
    <w:r w:rsidR="00076A74" w:rsidRPr="00076A74">
      <w:rPr>
        <w:rFonts w:asciiTheme="minorHAnsi" w:hAnsiTheme="minorHAnsi"/>
        <w:sz w:val="18"/>
        <w:szCs w:val="18"/>
      </w:rPr>
      <w:t xml:space="preserve">2 </w:t>
    </w:r>
    <w:r w:rsidRPr="00076A74">
      <w:rPr>
        <w:rFonts w:asciiTheme="minorHAnsi" w:hAnsiTheme="minorHAnsi"/>
        <w:sz w:val="18"/>
        <w:szCs w:val="18"/>
      </w:rPr>
      <w:t>do Zapytania ofertowego</w:t>
    </w:r>
  </w:p>
  <w:p w:rsidR="00827928" w:rsidRPr="00F95177" w:rsidRDefault="00C9250F" w:rsidP="00827928">
    <w:pPr>
      <w:spacing w:after="0"/>
      <w:rPr>
        <w:rFonts w:ascii="Arial Narrow" w:hAnsi="Arial Narrow" w:cs="Arial"/>
        <w:szCs w:val="20"/>
      </w:rPr>
    </w:pPr>
    <w:r>
      <w:rPr>
        <w:i/>
        <w:sz w:val="18"/>
        <w:szCs w:val="18"/>
      </w:rPr>
      <w:t>___________________________________________________________________________________________________________</w:t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A087625"/>
    <w:multiLevelType w:val="hybridMultilevel"/>
    <w:tmpl w:val="96B88F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C71ACD"/>
    <w:multiLevelType w:val="hybridMultilevel"/>
    <w:tmpl w:val="80C22F4E"/>
    <w:lvl w:ilvl="0" w:tplc="46B0395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3550F"/>
    <w:multiLevelType w:val="hybridMultilevel"/>
    <w:tmpl w:val="D25ED9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94845"/>
    <w:multiLevelType w:val="hybridMultilevel"/>
    <w:tmpl w:val="79065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1E3B"/>
    <w:multiLevelType w:val="hybridMultilevel"/>
    <w:tmpl w:val="0550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4919"/>
    <w:multiLevelType w:val="hybridMultilevel"/>
    <w:tmpl w:val="6DB4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63195"/>
    <w:multiLevelType w:val="hybridMultilevel"/>
    <w:tmpl w:val="695EA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A1A92"/>
    <w:multiLevelType w:val="hybridMultilevel"/>
    <w:tmpl w:val="07C8EEA4"/>
    <w:lvl w:ilvl="0" w:tplc="EE585E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5343E"/>
    <w:multiLevelType w:val="hybridMultilevel"/>
    <w:tmpl w:val="B54A4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65CE4"/>
    <w:multiLevelType w:val="hybridMultilevel"/>
    <w:tmpl w:val="B2F267A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37F01"/>
    <w:multiLevelType w:val="hybridMultilevel"/>
    <w:tmpl w:val="5E22D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98243A"/>
    <w:multiLevelType w:val="hybridMultilevel"/>
    <w:tmpl w:val="105AB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0348"/>
    <w:multiLevelType w:val="hybridMultilevel"/>
    <w:tmpl w:val="53FC6204"/>
    <w:lvl w:ilvl="0" w:tplc="BA1688F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28914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2E4B39"/>
    <w:multiLevelType w:val="hybridMultilevel"/>
    <w:tmpl w:val="2B943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31"/>
  </w:num>
  <w:num w:numId="3">
    <w:abstractNumId w:val="36"/>
  </w:num>
  <w:num w:numId="4">
    <w:abstractNumId w:val="0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3"/>
  </w:num>
  <w:num w:numId="10">
    <w:abstractNumId w:val="38"/>
  </w:num>
  <w:num w:numId="11">
    <w:abstractNumId w:val="34"/>
  </w:num>
  <w:num w:numId="12">
    <w:abstractNumId w:val="29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9"/>
  </w:num>
  <w:num w:numId="16">
    <w:abstractNumId w:val="28"/>
  </w:num>
  <w:num w:numId="17">
    <w:abstractNumId w:val="22"/>
  </w:num>
  <w:num w:numId="18">
    <w:abstractNumId w:val="35"/>
  </w:num>
  <w:num w:numId="19">
    <w:abstractNumId w:val="46"/>
  </w:num>
  <w:num w:numId="20">
    <w:abstractNumId w:val="39"/>
  </w:num>
  <w:num w:numId="21">
    <w:abstractNumId w:val="37"/>
  </w:num>
  <w:num w:numId="22">
    <w:abstractNumId w:val="40"/>
  </w:num>
  <w:num w:numId="23">
    <w:abstractNumId w:val="43"/>
  </w:num>
  <w:num w:numId="24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2"/>
  </w:num>
  <w:num w:numId="28">
    <w:abstractNumId w:val="33"/>
  </w:num>
  <w:num w:numId="29">
    <w:abstractNumId w:val="27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0F1"/>
    <w:rsid w:val="00027614"/>
    <w:rsid w:val="00027BF9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2BD0"/>
    <w:rsid w:val="00073094"/>
    <w:rsid w:val="000735BD"/>
    <w:rsid w:val="000736D1"/>
    <w:rsid w:val="0007413B"/>
    <w:rsid w:val="000741F5"/>
    <w:rsid w:val="000748AB"/>
    <w:rsid w:val="00075082"/>
    <w:rsid w:val="00075180"/>
    <w:rsid w:val="00076663"/>
    <w:rsid w:val="00076875"/>
    <w:rsid w:val="00076A74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A78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47A4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A42"/>
    <w:rsid w:val="001334A9"/>
    <w:rsid w:val="00133E7B"/>
    <w:rsid w:val="00134A91"/>
    <w:rsid w:val="00135BFC"/>
    <w:rsid w:val="001360F9"/>
    <w:rsid w:val="00136701"/>
    <w:rsid w:val="00136BCF"/>
    <w:rsid w:val="00137260"/>
    <w:rsid w:val="001374DD"/>
    <w:rsid w:val="0014008E"/>
    <w:rsid w:val="001401D9"/>
    <w:rsid w:val="00140A63"/>
    <w:rsid w:val="00140C1F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682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4A97"/>
    <w:rsid w:val="001755CA"/>
    <w:rsid w:val="00176A52"/>
    <w:rsid w:val="001770CF"/>
    <w:rsid w:val="00177582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28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4387"/>
    <w:rsid w:val="001A64E7"/>
    <w:rsid w:val="001B08ED"/>
    <w:rsid w:val="001B0EC3"/>
    <w:rsid w:val="001B0FB4"/>
    <w:rsid w:val="001B253E"/>
    <w:rsid w:val="001B29F5"/>
    <w:rsid w:val="001B4A31"/>
    <w:rsid w:val="001B5774"/>
    <w:rsid w:val="001B6D93"/>
    <w:rsid w:val="001B7E82"/>
    <w:rsid w:val="001C0785"/>
    <w:rsid w:val="001C08C1"/>
    <w:rsid w:val="001C09CB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6C50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2170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18D"/>
    <w:rsid w:val="0026232E"/>
    <w:rsid w:val="002624DF"/>
    <w:rsid w:val="002639BB"/>
    <w:rsid w:val="002641A8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3AA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4B7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276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0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844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5BE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1F1D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31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1DA6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637B"/>
    <w:rsid w:val="00406DE4"/>
    <w:rsid w:val="00407B13"/>
    <w:rsid w:val="00412670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9F4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72D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2FE7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6E8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468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1DD0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6C1"/>
    <w:rsid w:val="00533A0E"/>
    <w:rsid w:val="00533E49"/>
    <w:rsid w:val="0053412A"/>
    <w:rsid w:val="0053476A"/>
    <w:rsid w:val="00534D1A"/>
    <w:rsid w:val="00535ACA"/>
    <w:rsid w:val="00536496"/>
    <w:rsid w:val="00536B2A"/>
    <w:rsid w:val="0054040F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37A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75E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C83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5529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4EB"/>
    <w:rsid w:val="006027FC"/>
    <w:rsid w:val="00603D0E"/>
    <w:rsid w:val="00604CA3"/>
    <w:rsid w:val="0060585B"/>
    <w:rsid w:val="00606DE8"/>
    <w:rsid w:val="006123A5"/>
    <w:rsid w:val="0061263C"/>
    <w:rsid w:val="006126AD"/>
    <w:rsid w:val="00612912"/>
    <w:rsid w:val="00613C9E"/>
    <w:rsid w:val="00614FEA"/>
    <w:rsid w:val="00615502"/>
    <w:rsid w:val="00615B7B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27CC7"/>
    <w:rsid w:val="00630252"/>
    <w:rsid w:val="00631B54"/>
    <w:rsid w:val="006320F5"/>
    <w:rsid w:val="00632EB6"/>
    <w:rsid w:val="006330E6"/>
    <w:rsid w:val="00633C54"/>
    <w:rsid w:val="00633E2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0634"/>
    <w:rsid w:val="006B1484"/>
    <w:rsid w:val="006B1E4D"/>
    <w:rsid w:val="006B218E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1F6"/>
    <w:rsid w:val="00700BF6"/>
    <w:rsid w:val="00701463"/>
    <w:rsid w:val="0070148A"/>
    <w:rsid w:val="007014D6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91E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3CE9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C1F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1514"/>
    <w:rsid w:val="008335B0"/>
    <w:rsid w:val="0083489B"/>
    <w:rsid w:val="00834B9A"/>
    <w:rsid w:val="00834C43"/>
    <w:rsid w:val="00835543"/>
    <w:rsid w:val="008361B1"/>
    <w:rsid w:val="00836A45"/>
    <w:rsid w:val="00836ABB"/>
    <w:rsid w:val="00836EB9"/>
    <w:rsid w:val="0083720E"/>
    <w:rsid w:val="00840882"/>
    <w:rsid w:val="00840F15"/>
    <w:rsid w:val="0084113A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608D"/>
    <w:rsid w:val="0087758F"/>
    <w:rsid w:val="00881027"/>
    <w:rsid w:val="0088104E"/>
    <w:rsid w:val="008821D9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320"/>
    <w:rsid w:val="008B34E7"/>
    <w:rsid w:val="008B351E"/>
    <w:rsid w:val="008B4147"/>
    <w:rsid w:val="008B4552"/>
    <w:rsid w:val="008B4D98"/>
    <w:rsid w:val="008B4E81"/>
    <w:rsid w:val="008B5395"/>
    <w:rsid w:val="008B6CB0"/>
    <w:rsid w:val="008B7324"/>
    <w:rsid w:val="008B7478"/>
    <w:rsid w:val="008B76C6"/>
    <w:rsid w:val="008B7C90"/>
    <w:rsid w:val="008C0FE7"/>
    <w:rsid w:val="008C1A09"/>
    <w:rsid w:val="008C2BCF"/>
    <w:rsid w:val="008C2CE7"/>
    <w:rsid w:val="008C3C84"/>
    <w:rsid w:val="008C3E4F"/>
    <w:rsid w:val="008C428A"/>
    <w:rsid w:val="008C448A"/>
    <w:rsid w:val="008C4E75"/>
    <w:rsid w:val="008C5F1B"/>
    <w:rsid w:val="008C65E8"/>
    <w:rsid w:val="008C711D"/>
    <w:rsid w:val="008C7556"/>
    <w:rsid w:val="008C7800"/>
    <w:rsid w:val="008D008D"/>
    <w:rsid w:val="008D04A0"/>
    <w:rsid w:val="008D1915"/>
    <w:rsid w:val="008D19A8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AE1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87873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6E62"/>
    <w:rsid w:val="00997109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0B50"/>
    <w:rsid w:val="009B1497"/>
    <w:rsid w:val="009B220A"/>
    <w:rsid w:val="009B29A0"/>
    <w:rsid w:val="009B29B2"/>
    <w:rsid w:val="009B3190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1962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08E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02E"/>
    <w:rsid w:val="009F5566"/>
    <w:rsid w:val="009F6400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3CF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4FA8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25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28E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69FD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190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09A"/>
    <w:rsid w:val="00BC3DC2"/>
    <w:rsid w:val="00BC51B1"/>
    <w:rsid w:val="00BC60B4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08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3AFD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0C36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5BB4"/>
    <w:rsid w:val="00C05E2A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1"/>
    <w:rsid w:val="00C200A8"/>
    <w:rsid w:val="00C21C53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6D92"/>
    <w:rsid w:val="00C47403"/>
    <w:rsid w:val="00C506CB"/>
    <w:rsid w:val="00C51C1C"/>
    <w:rsid w:val="00C51D34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000"/>
    <w:rsid w:val="00C627E3"/>
    <w:rsid w:val="00C6414C"/>
    <w:rsid w:val="00C64211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25B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50F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914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4F9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0C27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A77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539E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488D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5335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5F9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CA6"/>
    <w:rsid w:val="00D83E29"/>
    <w:rsid w:val="00D8402E"/>
    <w:rsid w:val="00D8492E"/>
    <w:rsid w:val="00D863A8"/>
    <w:rsid w:val="00D86691"/>
    <w:rsid w:val="00D86C14"/>
    <w:rsid w:val="00D87D47"/>
    <w:rsid w:val="00D87DFA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3DB2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236"/>
    <w:rsid w:val="00DF39E3"/>
    <w:rsid w:val="00DF4920"/>
    <w:rsid w:val="00DF497D"/>
    <w:rsid w:val="00DF4A72"/>
    <w:rsid w:val="00DF4AEE"/>
    <w:rsid w:val="00DF677E"/>
    <w:rsid w:val="00DF67FA"/>
    <w:rsid w:val="00DF6CF4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5F20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085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56D5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384E"/>
    <w:rsid w:val="00EE5040"/>
    <w:rsid w:val="00EE59B9"/>
    <w:rsid w:val="00EE6167"/>
    <w:rsid w:val="00EE671E"/>
    <w:rsid w:val="00EE712D"/>
    <w:rsid w:val="00EE7363"/>
    <w:rsid w:val="00EE7720"/>
    <w:rsid w:val="00EE7E79"/>
    <w:rsid w:val="00EF0336"/>
    <w:rsid w:val="00EF0963"/>
    <w:rsid w:val="00EF1471"/>
    <w:rsid w:val="00EF1561"/>
    <w:rsid w:val="00EF1941"/>
    <w:rsid w:val="00EF1BED"/>
    <w:rsid w:val="00EF2601"/>
    <w:rsid w:val="00EF292C"/>
    <w:rsid w:val="00EF2B0E"/>
    <w:rsid w:val="00EF395D"/>
    <w:rsid w:val="00EF3DD2"/>
    <w:rsid w:val="00EF4B2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488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4ECF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0569"/>
    <w:rsid w:val="00F513DA"/>
    <w:rsid w:val="00F518FB"/>
    <w:rsid w:val="00F539FF"/>
    <w:rsid w:val="00F54CFC"/>
    <w:rsid w:val="00F55928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23D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1C71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2D3BF"/>
  <w15:docId w15:val="{D559F624-9537-4A2A-9665-EB39EF4A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2B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2BCF"/>
    <w:rPr>
      <w:szCs w:val="24"/>
    </w:rPr>
  </w:style>
  <w:style w:type="character" w:customStyle="1" w:styleId="Tekstpodstawowywcity2Znak1">
    <w:name w:val="Tekst podstawowy wcięty 2 Znak1"/>
    <w:uiPriority w:val="99"/>
    <w:rsid w:val="008C2B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E1DA6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ek.urban@kart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7FA1-B9D6-4B54-88E1-E8C3AD9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1</cp:lastModifiedBy>
  <cp:revision>46</cp:revision>
  <cp:lastPrinted>2017-10-02T10:46:00Z</cp:lastPrinted>
  <dcterms:created xsi:type="dcterms:W3CDTF">2017-09-29T07:42:00Z</dcterms:created>
  <dcterms:modified xsi:type="dcterms:W3CDTF">2020-10-28T14:11:00Z</dcterms:modified>
  <cp:category>SIWZ</cp:category>
</cp:coreProperties>
</file>