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28" w:rsidRPr="007D493A" w:rsidRDefault="006D05D8" w:rsidP="006D05D8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 do Zapytania ofertowego</w:t>
      </w:r>
    </w:p>
    <w:p w:rsidR="006D05D8" w:rsidRDefault="006D05D8" w:rsidP="000E0903">
      <w:pPr>
        <w:pStyle w:val="Nagwek3"/>
        <w:spacing w:before="0" w:after="120"/>
        <w:rPr>
          <w:rFonts w:ascii="Arial Narrow" w:hAnsi="Arial Narrow"/>
          <w:sz w:val="22"/>
          <w:szCs w:val="22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4C6B28">
        <w:rPr>
          <w:rFonts w:ascii="Arial Narrow" w:hAnsi="Arial Narrow"/>
          <w:bCs w:val="0"/>
          <w:sz w:val="22"/>
          <w:szCs w:val="22"/>
        </w:rPr>
        <w:t>M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ZK-DZP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1F1D2E">
        <w:rPr>
          <w:rFonts w:ascii="Arial Narrow" w:hAnsi="Arial Narrow"/>
          <w:bCs w:val="0"/>
          <w:sz w:val="22"/>
          <w:szCs w:val="22"/>
        </w:rPr>
        <w:t>61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853C39" w:rsidRPr="00F3634C">
        <w:rPr>
          <w:rFonts w:ascii="Arial Narrow" w:hAnsi="Arial Narrow"/>
          <w:bCs w:val="0"/>
          <w:sz w:val="22"/>
          <w:szCs w:val="22"/>
        </w:rPr>
        <w:t xml:space="preserve">  </w:t>
      </w:r>
    </w:p>
    <w:p w:rsidR="00827928" w:rsidRPr="00F3634C" w:rsidRDefault="004A7343" w:rsidP="0082792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</w:t>
      </w:r>
      <w:r w:rsidR="005F20CF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</w:t>
      </w:r>
      <w:r w:rsidRPr="00F3634C">
        <w:rPr>
          <w:rFonts w:ascii="Arial Narrow" w:hAnsi="Arial Narrow"/>
          <w:b/>
          <w:sz w:val="22"/>
          <w:szCs w:val="22"/>
        </w:rPr>
        <w:t>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EB6949" w:rsidRPr="00EA6081" w:rsidRDefault="00B775A7" w:rsidP="00EB6949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</w:t>
      </w:r>
      <w:r w:rsidR="001F1D2E">
        <w:rPr>
          <w:rFonts w:ascii="Arial Narrow" w:hAnsi="Arial Narrow"/>
          <w:b/>
          <w:sz w:val="22"/>
          <w:szCs w:val="22"/>
        </w:rPr>
        <w:t>………………………..</w:t>
      </w:r>
      <w:r w:rsidR="00EB6949" w:rsidRPr="00EA6081">
        <w:rPr>
          <w:rFonts w:ascii="Arial Narrow" w:hAnsi="Arial Narrow"/>
          <w:sz w:val="22"/>
          <w:szCs w:val="22"/>
        </w:rPr>
        <w:t xml:space="preserve"> wpisanym do Rejestru Przedsiębiorców prowadzonego przez Centralną Ewidencję i Informację o Działalności Gospodarczej Rzeczypospolitej Polskiej,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 </w:t>
      </w:r>
      <w:r w:rsidR="00EB6949" w:rsidRPr="00EA6081">
        <w:rPr>
          <w:rFonts w:ascii="Arial Narrow" w:hAnsi="Arial Narrow"/>
          <w:sz w:val="22"/>
          <w:szCs w:val="22"/>
        </w:rPr>
        <w:t xml:space="preserve">prowadzącym działalność </w:t>
      </w:r>
      <w:r w:rsidR="001F1D2E">
        <w:rPr>
          <w:rFonts w:ascii="Arial Narrow" w:hAnsi="Arial Narrow"/>
          <w:sz w:val="22"/>
          <w:szCs w:val="22"/>
        </w:rPr>
        <w:t>……………………………….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 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NIP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 REGON</w:t>
      </w:r>
      <w:r w:rsidR="001F1D2E">
        <w:rPr>
          <w:rFonts w:ascii="Arial Narrow" w:hAnsi="Arial Narrow"/>
          <w:b/>
          <w:sz w:val="22"/>
          <w:szCs w:val="22"/>
        </w:rPr>
        <w:t>…………………………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zwanym dalej </w:t>
      </w:r>
      <w:r w:rsidR="00EB6949" w:rsidRPr="00EA6081">
        <w:rPr>
          <w:rFonts w:ascii="Arial Narrow" w:hAnsi="Arial Narrow"/>
          <w:b/>
          <w:sz w:val="22"/>
          <w:szCs w:val="22"/>
        </w:rPr>
        <w:t>Wykonawcą</w:t>
      </w:r>
      <w:r w:rsidR="00EB6949" w:rsidRPr="00EA6081">
        <w:rPr>
          <w:rFonts w:ascii="Arial Narrow" w:hAnsi="Arial Narrow"/>
          <w:sz w:val="22"/>
          <w:szCs w:val="22"/>
        </w:rPr>
        <w:t>,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6500D7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Niniejsza umowa </w:t>
      </w:r>
      <w:r w:rsidR="00357CB6" w:rsidRPr="006500D7">
        <w:rPr>
          <w:rFonts w:ascii="Arial Narrow" w:hAnsi="Arial Narrow"/>
          <w:sz w:val="22"/>
          <w:szCs w:val="22"/>
        </w:rPr>
        <w:t xml:space="preserve"> zostaje </w:t>
      </w:r>
      <w:r w:rsidRPr="006500D7">
        <w:rPr>
          <w:rFonts w:ascii="Arial Narrow" w:hAnsi="Arial Narrow"/>
          <w:sz w:val="22"/>
          <w:szCs w:val="22"/>
        </w:rPr>
        <w:t xml:space="preserve">zawarta w 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wyniku </w:t>
      </w:r>
      <w:r w:rsidR="00F41DE9" w:rsidRPr="006500D7">
        <w:rPr>
          <w:rFonts w:ascii="Arial Narrow" w:hAnsi="Arial Narrow"/>
          <w:spacing w:val="-2"/>
          <w:sz w:val="22"/>
          <w:szCs w:val="22"/>
        </w:rPr>
        <w:t>przyjęcia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przez Zamawiającego oferty Wykonawcy </w:t>
      </w:r>
      <w:r w:rsidRPr="006500D7">
        <w:rPr>
          <w:rFonts w:ascii="Arial Narrow" w:hAnsi="Arial Narrow"/>
          <w:b/>
          <w:spacing w:val="-2"/>
          <w:sz w:val="22"/>
          <w:szCs w:val="22"/>
        </w:rPr>
        <w:t xml:space="preserve">z dnia </w:t>
      </w:r>
      <w:r w:rsidR="001F1D2E">
        <w:rPr>
          <w:rFonts w:ascii="Arial Narrow" w:hAnsi="Arial Narrow"/>
          <w:b/>
          <w:spacing w:val="-2"/>
          <w:sz w:val="22"/>
          <w:szCs w:val="22"/>
        </w:rPr>
        <w:t>…………………….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F3634C" w:rsidRDefault="00CA0632" w:rsidP="006D6D4C">
      <w:pPr>
        <w:spacing w:after="0"/>
        <w:rPr>
          <w:rFonts w:ascii="Arial Narrow" w:hAnsi="Arial Narrow" w:cs="Tahoma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76799D" w:rsidRPr="0076799D">
        <w:rPr>
          <w:rFonts w:ascii="Arial Narrow" w:hAnsi="Arial Narrow"/>
          <w:b/>
          <w:sz w:val="22"/>
          <w:szCs w:val="22"/>
        </w:rPr>
        <w:t xml:space="preserve">Dostawa </w:t>
      </w:r>
      <w:r w:rsidR="001F1D2E">
        <w:rPr>
          <w:rFonts w:ascii="Arial Narrow" w:hAnsi="Arial Narrow"/>
          <w:b/>
          <w:sz w:val="22"/>
          <w:szCs w:val="22"/>
        </w:rPr>
        <w:t>alkoholu etylowego, izopropanolu i acetonu</w:t>
      </w:r>
      <w:r w:rsidR="00305B0A" w:rsidRPr="0076799D">
        <w:rPr>
          <w:rFonts w:ascii="Arial Narrow" w:hAnsi="Arial Narrow"/>
          <w:b/>
          <w:sz w:val="22"/>
          <w:szCs w:val="22"/>
        </w:rPr>
        <w:t xml:space="preserve"> </w:t>
      </w:r>
      <w:r w:rsidR="00325094" w:rsidRPr="0076799D">
        <w:rPr>
          <w:rFonts w:ascii="Arial Narrow" w:hAnsi="Arial Narrow"/>
          <w:b/>
          <w:sz w:val="22"/>
          <w:szCs w:val="22"/>
        </w:rPr>
        <w:t xml:space="preserve">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Całkowita wysokość wynagrodzenia jest równa kwocie wskazanej w ofercie  i wynosi  </w:t>
      </w:r>
      <w:r w:rsidRPr="00C338EB">
        <w:rPr>
          <w:rFonts w:ascii="Arial Narrow" w:hAnsi="Arial Narrow"/>
          <w:b/>
          <w:sz w:val="22"/>
          <w:szCs w:val="22"/>
        </w:rPr>
        <w:t xml:space="preserve">netto  </w:t>
      </w:r>
      <w:r w:rsidR="001F1D2E">
        <w:rPr>
          <w:rFonts w:ascii="Arial Narrow" w:hAnsi="Arial Narrow"/>
          <w:b/>
          <w:sz w:val="22"/>
          <w:szCs w:val="22"/>
        </w:rPr>
        <w:t>………….</w:t>
      </w:r>
      <w:r w:rsidRPr="00C338EB">
        <w:rPr>
          <w:rFonts w:ascii="Arial Narrow" w:hAnsi="Arial Narrow"/>
          <w:b/>
          <w:sz w:val="22"/>
          <w:szCs w:val="22"/>
        </w:rPr>
        <w:t>  zł</w:t>
      </w:r>
      <w:r w:rsidRPr="00F3634C">
        <w:rPr>
          <w:rFonts w:ascii="Arial Narrow" w:hAnsi="Arial Narrow"/>
          <w:sz w:val="22"/>
          <w:szCs w:val="22"/>
        </w:rPr>
        <w:t xml:space="preserve"> plus podatek </w:t>
      </w:r>
      <w:r w:rsidRPr="00C338EB">
        <w:rPr>
          <w:rFonts w:ascii="Arial Narrow" w:hAnsi="Arial Narrow"/>
          <w:b/>
          <w:sz w:val="22"/>
          <w:szCs w:val="22"/>
        </w:rPr>
        <w:t>VAT</w:t>
      </w:r>
      <w:r w:rsidRPr="00F3634C">
        <w:rPr>
          <w:rFonts w:ascii="Arial Narrow" w:hAnsi="Arial Narrow"/>
          <w:sz w:val="22"/>
          <w:szCs w:val="22"/>
        </w:rPr>
        <w:t xml:space="preserve"> w kwocie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 co daje wartość zamówienia </w:t>
      </w:r>
      <w:r w:rsidRPr="00C338EB">
        <w:rPr>
          <w:rFonts w:ascii="Arial Narrow" w:hAnsi="Arial Narrow"/>
          <w:b/>
          <w:sz w:val="22"/>
          <w:szCs w:val="22"/>
        </w:rPr>
        <w:t xml:space="preserve">brutto  </w:t>
      </w:r>
      <w:r w:rsidR="001F1D2E">
        <w:rPr>
          <w:rFonts w:ascii="Arial Narrow" w:hAnsi="Arial Narrow"/>
          <w:b/>
          <w:sz w:val="22"/>
          <w:szCs w:val="22"/>
        </w:rPr>
        <w:t>…………………..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(słownie</w:t>
      </w:r>
      <w:r w:rsidR="00182E80">
        <w:rPr>
          <w:rFonts w:ascii="Arial Narrow" w:hAnsi="Arial Narrow"/>
          <w:sz w:val="22"/>
          <w:szCs w:val="22"/>
        </w:rPr>
        <w:t xml:space="preserve"> złotych</w:t>
      </w:r>
      <w:r w:rsidR="00C338EB">
        <w:rPr>
          <w:rFonts w:ascii="Arial Narrow" w:hAnsi="Arial Narrow"/>
          <w:sz w:val="22"/>
          <w:szCs w:val="22"/>
        </w:rPr>
        <w:t>: </w:t>
      </w:r>
      <w:r w:rsidR="001F1D2E">
        <w:rPr>
          <w:rFonts w:ascii="Arial Narrow" w:hAnsi="Arial Narrow"/>
          <w:sz w:val="22"/>
          <w:szCs w:val="22"/>
        </w:rPr>
        <w:t>……………………………………………………..</w:t>
      </w:r>
      <w:r w:rsidR="005C4FB1">
        <w:rPr>
          <w:rFonts w:ascii="Arial Narrow" w:hAnsi="Arial Narrow"/>
          <w:sz w:val="22"/>
          <w:szCs w:val="22"/>
        </w:rPr>
        <w:t xml:space="preserve">, </w:t>
      </w:r>
      <w:r w:rsidR="001F1D2E">
        <w:rPr>
          <w:rFonts w:ascii="Arial Narrow" w:hAnsi="Arial Narrow"/>
          <w:sz w:val="22"/>
          <w:szCs w:val="22"/>
        </w:rPr>
        <w:t>………….</w:t>
      </w:r>
      <w:r w:rsidRPr="00F3634C">
        <w:rPr>
          <w:rFonts w:ascii="Arial Narrow" w:hAnsi="Arial Narrow"/>
          <w:sz w:val="22"/>
          <w:szCs w:val="22"/>
        </w:rPr>
        <w:t>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5C4FB1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F1D2E">
        <w:rPr>
          <w:rFonts w:ascii="Arial Narrow" w:hAnsi="Arial Narrow"/>
          <w:sz w:val="22"/>
          <w:szCs w:val="22"/>
        </w:rPr>
        <w:t>……………………………………………..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6500D7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6500D7">
        <w:rPr>
          <w:rFonts w:ascii="Arial Narrow" w:hAnsi="Arial Narrow"/>
          <w:spacing w:val="-2"/>
          <w:sz w:val="22"/>
          <w:szCs w:val="22"/>
        </w:rPr>
        <w:t xml:space="preserve">dostarczanych 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towarów</w:t>
      </w:r>
      <w:r w:rsidR="00820F8B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6500D7">
        <w:rPr>
          <w:rFonts w:ascii="Arial Narrow" w:hAnsi="Arial Narrow"/>
          <w:spacing w:val="-2"/>
          <w:sz w:val="22"/>
          <w:szCs w:val="22"/>
        </w:rPr>
        <w:t>,</w:t>
      </w:r>
      <w:r w:rsidRPr="006500D7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6500D7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6500D7">
        <w:rPr>
          <w:rFonts w:ascii="Arial Narrow" w:hAnsi="Arial Narrow"/>
          <w:spacing w:val="-2"/>
          <w:sz w:val="22"/>
          <w:szCs w:val="22"/>
        </w:rPr>
        <w:t>dostarczon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y towar</w:t>
      </w:r>
      <w:r w:rsidR="00CB35B5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Pr="006500D7">
        <w:rPr>
          <w:rFonts w:ascii="Arial Narrow" w:hAnsi="Arial Narrow"/>
          <w:spacing w:val="-2"/>
          <w:sz w:val="22"/>
          <w:szCs w:val="22"/>
        </w:rPr>
        <w:t>sprawdzi ilość, sposób opakowania, brak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uszkodzenia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</w:t>
      </w:r>
      <w:r w:rsidRPr="006500D7">
        <w:rPr>
          <w:rFonts w:ascii="Arial Narrow" w:hAnsi="Arial Narrow"/>
          <w:spacing w:val="-2"/>
          <w:sz w:val="22"/>
          <w:szCs w:val="22"/>
        </w:rPr>
        <w:t>dostarczenia brakując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ego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lub nieuszkodzonego towaru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338EB" w:rsidRPr="00F3634C" w:rsidRDefault="00C338EB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(nie dotyczy)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6500D7">
        <w:rPr>
          <w:rFonts w:ascii="Arial Narrow" w:hAnsi="Arial Narrow"/>
          <w:sz w:val="22"/>
          <w:szCs w:val="22"/>
        </w:rPr>
        <w:t>towaru</w:t>
      </w:r>
      <w:r w:rsidR="00765F9C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 xml:space="preserve">a wad jakościowych dostarczonych </w:t>
      </w:r>
      <w:r w:rsidR="006500D7">
        <w:rPr>
          <w:rFonts w:ascii="Arial Narrow" w:hAnsi="Arial Narrow"/>
          <w:sz w:val="22"/>
          <w:szCs w:val="22"/>
        </w:rPr>
        <w:t>towarów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6500D7">
        <w:rPr>
          <w:rFonts w:ascii="Arial Narrow" w:hAnsi="Arial Narrow"/>
          <w:sz w:val="22"/>
          <w:szCs w:val="22"/>
        </w:rPr>
        <w:t>towary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6500D7">
        <w:rPr>
          <w:rFonts w:ascii="Arial Narrow" w:hAnsi="Arial Narrow" w:cs="TimesNewRomanPSMT"/>
          <w:sz w:val="22"/>
          <w:szCs w:val="22"/>
        </w:rPr>
        <w:t>towarów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Pr="00F3634C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6500D7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</w:t>
      </w:r>
      <w:r w:rsidRPr="006500D7">
        <w:rPr>
          <w:rFonts w:ascii="Arial Narrow" w:hAnsi="Arial Narrow"/>
          <w:sz w:val="22"/>
          <w:szCs w:val="22"/>
        </w:rPr>
        <w:t xml:space="preserve">opóźnienie w </w:t>
      </w:r>
      <w:r w:rsidR="00224A79" w:rsidRPr="006500D7">
        <w:rPr>
          <w:rFonts w:ascii="Arial Narrow" w:hAnsi="Arial Narrow"/>
          <w:sz w:val="22"/>
          <w:szCs w:val="22"/>
        </w:rPr>
        <w:t xml:space="preserve">terminie </w:t>
      </w:r>
      <w:r w:rsidRPr="006500D7">
        <w:rPr>
          <w:rFonts w:ascii="Arial Narrow" w:hAnsi="Arial Narrow"/>
          <w:sz w:val="22"/>
          <w:szCs w:val="22"/>
        </w:rPr>
        <w:t xml:space="preserve">realizacji </w:t>
      </w:r>
      <w:r w:rsidR="00224A79" w:rsidRPr="006500D7">
        <w:rPr>
          <w:rFonts w:ascii="Arial Narrow" w:hAnsi="Arial Narrow"/>
          <w:sz w:val="22"/>
          <w:szCs w:val="22"/>
        </w:rPr>
        <w:t>przedmiotu umowy określon</w:t>
      </w:r>
      <w:r w:rsidR="0094701D" w:rsidRPr="006500D7">
        <w:rPr>
          <w:rFonts w:ascii="Arial Narrow" w:hAnsi="Arial Narrow"/>
          <w:sz w:val="22"/>
          <w:szCs w:val="22"/>
        </w:rPr>
        <w:t xml:space="preserve">ym </w:t>
      </w:r>
      <w:r w:rsidRPr="006500D7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6500D7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6500D7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6500D7">
        <w:rPr>
          <w:rFonts w:ascii="Arial Narrow" w:hAnsi="Arial Narrow"/>
          <w:sz w:val="22"/>
          <w:szCs w:val="22"/>
        </w:rPr>
        <w:t>zareklamowan</w:t>
      </w:r>
      <w:r w:rsidR="00306641" w:rsidRPr="006500D7">
        <w:rPr>
          <w:rFonts w:ascii="Arial Narrow" w:hAnsi="Arial Narrow"/>
          <w:sz w:val="22"/>
          <w:szCs w:val="22"/>
        </w:rPr>
        <w:t>ych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Pr="006500D7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6500D7">
        <w:rPr>
          <w:rFonts w:ascii="Arial Narrow" w:hAnsi="Arial Narrow"/>
          <w:sz w:val="22"/>
          <w:szCs w:val="22"/>
        </w:rPr>
        <w:t>6</w:t>
      </w:r>
      <w:r w:rsidRPr="006500D7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6500D7">
        <w:rPr>
          <w:rFonts w:ascii="Arial Narrow" w:hAnsi="Arial Narrow"/>
          <w:sz w:val="22"/>
          <w:szCs w:val="22"/>
        </w:rPr>
        <w:t xml:space="preserve">zareklamowanych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Pr="006500D7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6500D7">
        <w:rPr>
          <w:rFonts w:ascii="Arial Narrow" w:hAnsi="Arial Narrow"/>
          <w:sz w:val="22"/>
          <w:szCs w:val="22"/>
        </w:rPr>
        <w:t>a opóźnienie w wymianie wadliwych</w:t>
      </w:r>
      <w:r w:rsidR="00AE045A" w:rsidRPr="006500D7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687330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380336" w:rsidRPr="006500D7">
        <w:rPr>
          <w:rFonts w:ascii="Arial Narrow" w:hAnsi="Arial Narrow"/>
          <w:sz w:val="22"/>
          <w:szCs w:val="22"/>
        </w:rPr>
        <w:t xml:space="preserve">w terminie określonym </w:t>
      </w:r>
      <w:r w:rsidRPr="006500D7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687330" w:rsidRPr="006500D7">
        <w:rPr>
          <w:rFonts w:ascii="Arial Narrow" w:hAnsi="Arial Narrow"/>
          <w:sz w:val="22"/>
          <w:szCs w:val="22"/>
        </w:rPr>
        <w:t>wadliwych towarów</w:t>
      </w:r>
      <w:r w:rsidRPr="006500D7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Za odstąpienie od umowy z przyczyn leżących po stronie Wykonawcy, Wykonawca zapłaci Zamawiającemu</w:t>
      </w:r>
      <w:r w:rsidRPr="00F3634C">
        <w:rPr>
          <w:rFonts w:ascii="Arial Narrow" w:hAnsi="Arial Narrow"/>
          <w:sz w:val="22"/>
          <w:szCs w:val="22"/>
        </w:rPr>
        <w:t xml:space="preserve">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C338EB" w:rsidRDefault="001F1D2E" w:rsidP="005D50DE">
      <w:pPr>
        <w:keepLines/>
        <w:spacing w:after="0"/>
        <w:ind w:left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…………………………………………………………………..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C338EB" w:rsidRDefault="001F1D2E" w:rsidP="005D50DE">
      <w:pPr>
        <w:spacing w:after="0"/>
        <w:ind w:firstLine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………………………………………………………………..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C338EB" w:rsidRDefault="00C338EB" w:rsidP="00A6194A"/>
    <w:p w:rsidR="00971B2F" w:rsidRDefault="00971B2F" w:rsidP="00A6194A"/>
    <w:p w:rsidR="00971B2F" w:rsidRDefault="00971B2F" w:rsidP="00A6194A"/>
    <w:p w:rsidR="005F20CF" w:rsidRDefault="005F20CF" w:rsidP="006D05D8">
      <w:pPr>
        <w:spacing w:after="0" w:line="276" w:lineRule="auto"/>
        <w:rPr>
          <w:rFonts w:ascii="Arial Narrow" w:hAnsi="Arial Narrow"/>
          <w:b/>
          <w:iCs/>
          <w:szCs w:val="20"/>
        </w:rPr>
      </w:pPr>
      <w:bookmarkStart w:id="0" w:name="_GoBack"/>
      <w:bookmarkEnd w:id="0"/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lastRenderedPageBreak/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A97204" w:rsidRPr="005F2F63" w:rsidRDefault="00A97204" w:rsidP="00C338EB">
      <w:pPr>
        <w:pStyle w:val="NormalnyWeb"/>
        <w:spacing w:before="0" w:beforeAutospacing="0" w:after="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C338EB">
      <w:p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</w:p>
    <w:p w:rsidR="004A7343" w:rsidRPr="002048A2" w:rsidRDefault="004A7343" w:rsidP="004A7343">
      <w:pPr>
        <w:jc w:val="center"/>
        <w:rPr>
          <w:rFonts w:ascii="Arial Narrow" w:hAnsi="Arial Narrow"/>
        </w:rPr>
      </w:pPr>
      <w:r w:rsidRPr="002048A2">
        <w:rPr>
          <w:rFonts w:ascii="Arial Narrow" w:hAnsi="Arial Narrow"/>
          <w:iCs/>
        </w:rPr>
        <w:t xml:space="preserve">Informacja Administratora w związku z przetwarzaniem danych osobowych </w:t>
      </w:r>
      <w:r w:rsidRPr="002048A2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8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 : 85 746 90 00, </w:t>
      </w:r>
      <w:hyperlink r:id="rId9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, e-mail:rektorat@pb.edu.pl.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celu: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umowy nr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4A7343">
        <w:rPr>
          <w:rFonts w:ascii="Arial Narrow" w:hAnsi="Arial Narrow" w:cstheme="minorHAnsi"/>
          <w:b/>
          <w:color w:val="000000"/>
          <w:sz w:val="22"/>
          <w:szCs w:val="22"/>
        </w:rPr>
        <w:t>ZO/WM/K-DZP.263.061.2020</w:t>
      </w:r>
      <w:r>
        <w:rPr>
          <w:rFonts w:ascii="Arial Narrow" w:hAnsi="Arial Narrow" w:cstheme="minorHAnsi"/>
          <w:b/>
          <w:color w:val="000000"/>
          <w:sz w:val="22"/>
          <w:szCs w:val="22"/>
        </w:rPr>
        <w:t xml:space="preserve">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na podstawie - art. 6 ust. 1 lit. b RODO;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rachunkowości;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w celach podatkowych - na podstawie </w:t>
      </w:r>
      <w:r w:rsidRPr="002048A2">
        <w:rPr>
          <w:rFonts w:ascii="Arial Narrow" w:hAnsi="Arial Narrow" w:cstheme="minorHAnsi"/>
          <w:sz w:val="22"/>
          <w:szCs w:val="22"/>
        </w:rPr>
        <w:t xml:space="preserve">obowiązujących przepisów prawa regulujących te kwestie </w:t>
      </w:r>
      <w:r w:rsidRPr="002048A2">
        <w:rPr>
          <w:rFonts w:ascii="Arial Narrow" w:hAnsi="Arial Narrow" w:cstheme="minorHAnsi"/>
          <w:sz w:val="22"/>
          <w:szCs w:val="22"/>
        </w:rPr>
        <w:br/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– art. 6 ust. 1 lit. c RODO.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banki,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A7343" w:rsidRPr="00C41201" w:rsidRDefault="004A7343" w:rsidP="004A734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ind w:left="720"/>
        <w:contextualSpacing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:rsidR="004A7343" w:rsidRPr="00805E4E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usunięcia danych – w przypadku zaistnienia okoliczności wskazanych w art. 17 ust. 1 RODO, poza wyjątkami wskazanymi w art. 17 ust. 3 RODO,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RODO,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4A7343" w:rsidRPr="002048A2" w:rsidRDefault="004A7343" w:rsidP="004A7343">
      <w:pPr>
        <w:spacing w:after="0"/>
        <w:outlineLvl w:val="7"/>
        <w:rPr>
          <w:rFonts w:ascii="Arial Narrow" w:hAnsi="Arial Narrow" w:cs="Arial"/>
          <w:bCs/>
          <w:i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D4" w:rsidRDefault="005F25D4">
      <w:r>
        <w:separator/>
      </w:r>
    </w:p>
  </w:endnote>
  <w:endnote w:type="continuationSeparator" w:id="0">
    <w:p w:rsidR="005F25D4" w:rsidRDefault="005F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6D05D8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6D05D8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D4" w:rsidRDefault="005F25D4">
      <w:r>
        <w:separator/>
      </w:r>
    </w:p>
  </w:footnote>
  <w:footnote w:type="continuationSeparator" w:id="0">
    <w:p w:rsidR="005F25D4" w:rsidRDefault="005F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7D493A" w:rsidRPr="005A72E0" w:rsidRDefault="007D493A" w:rsidP="007D493A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 xml:space="preserve">ew metal matrix composites reinforced with natural diatoms (Mecodia)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1C72198" wp14:editId="7F60BF66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93A" w:rsidRPr="001D075A" w:rsidRDefault="007D493A" w:rsidP="007D493A">
    <w:pPr>
      <w:pStyle w:val="Nagwek"/>
      <w:rPr>
        <w:i w:val="0"/>
        <w:sz w:val="20"/>
        <w:szCs w:val="20"/>
        <w:lang w:val="en-US"/>
      </w:rPr>
    </w:pPr>
  </w:p>
  <w:p w:rsidR="00A6194A" w:rsidRPr="00513A74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74D15"/>
    <w:multiLevelType w:val="hybridMultilevel"/>
    <w:tmpl w:val="B85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B50E5"/>
    <w:multiLevelType w:val="hybridMultilevel"/>
    <w:tmpl w:val="3048A6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8F4644"/>
    <w:multiLevelType w:val="hybridMultilevel"/>
    <w:tmpl w:val="C12431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0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4"/>
  </w:num>
  <w:num w:numId="12">
    <w:abstractNumId w:val="29"/>
  </w:num>
  <w:num w:numId="13">
    <w:abstractNumId w:val="26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9"/>
  </w:num>
  <w:num w:numId="17">
    <w:abstractNumId w:val="20"/>
  </w:num>
  <w:num w:numId="18">
    <w:abstractNumId w:val="31"/>
  </w:num>
  <w:num w:numId="19">
    <w:abstractNumId w:val="41"/>
  </w:num>
  <w:num w:numId="20">
    <w:abstractNumId w:val="36"/>
  </w:num>
  <w:num w:numId="21">
    <w:abstractNumId w:val="25"/>
  </w:num>
  <w:num w:numId="22">
    <w:abstractNumId w:val="2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2E80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1D2E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57CB6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34F7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343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6B28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193D"/>
    <w:rsid w:val="005120A5"/>
    <w:rsid w:val="005120EF"/>
    <w:rsid w:val="005122A3"/>
    <w:rsid w:val="00512B09"/>
    <w:rsid w:val="00512F90"/>
    <w:rsid w:val="00513252"/>
    <w:rsid w:val="00513A74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4FB1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0CF"/>
    <w:rsid w:val="005F25D4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3D9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00D7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330"/>
    <w:rsid w:val="006875E1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5D8"/>
    <w:rsid w:val="006D0A8B"/>
    <w:rsid w:val="006D1011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99D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493A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230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4712F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2F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2E7B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193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D4B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38EB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2B44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A7706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949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1DE9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104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439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6A6DB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336A-ABA5-4865-A351-8EE6C9AC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115</cp:revision>
  <cp:lastPrinted>2020-11-25T11:43:00Z</cp:lastPrinted>
  <dcterms:created xsi:type="dcterms:W3CDTF">2017-07-18T09:37:00Z</dcterms:created>
  <dcterms:modified xsi:type="dcterms:W3CDTF">2020-11-25T11:46:00Z</dcterms:modified>
  <cp:category>SIWZ</cp:category>
</cp:coreProperties>
</file>