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4" w:rsidRPr="00AB4909" w:rsidRDefault="00CA0632" w:rsidP="00D7449B">
      <w:pPr>
        <w:pStyle w:val="Nagwek3"/>
      </w:pPr>
      <w:r w:rsidRPr="00AB4909">
        <w:t xml:space="preserve">UMOWA NR </w:t>
      </w:r>
      <w:r w:rsidR="00305B0A" w:rsidRPr="00AB4909">
        <w:t xml:space="preserve"> ZO/W</w:t>
      </w:r>
      <w:r w:rsidR="005B06C9">
        <w:t>M</w:t>
      </w:r>
      <w:r w:rsidR="00305B0A" w:rsidRPr="00AB4909">
        <w:t>/</w:t>
      </w:r>
      <w:r w:rsidR="00AD65A4" w:rsidRPr="00AB4909">
        <w:t>K-DZP</w:t>
      </w:r>
      <w:r w:rsidR="00471E98" w:rsidRPr="00AB4909">
        <w:t>.263.</w:t>
      </w:r>
      <w:r w:rsidR="008C5355" w:rsidRPr="00AB4909">
        <w:t>0</w:t>
      </w:r>
      <w:r w:rsidR="005B06C9">
        <w:t>73</w:t>
      </w:r>
      <w:r w:rsidR="008C5355" w:rsidRPr="00AB4909">
        <w:t>.2020</w:t>
      </w:r>
      <w:r w:rsidR="00853C39" w:rsidRPr="00AB4909">
        <w:t xml:space="preserve">  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5B06C9">
        <w:rPr>
          <w:rFonts w:asciiTheme="minorHAnsi" w:hAnsiTheme="minorHAnsi"/>
          <w:b/>
          <w:sz w:val="22"/>
          <w:szCs w:val="22"/>
        </w:rPr>
        <w:t xml:space="preserve"> chemicznych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8D2A7A" w:rsidRPr="00ED0C36">
        <w:rPr>
          <w:rFonts w:asciiTheme="minorHAnsi" w:hAnsiTheme="minorHAnsi"/>
          <w:b/>
          <w:sz w:val="22"/>
          <w:szCs w:val="22"/>
        </w:rPr>
        <w:t>21</w:t>
      </w:r>
      <w:r w:rsidR="00156138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>dostarczone odczynniki chemiczne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będzie data i czytelny podpis odbierającego na liście </w:t>
      </w:r>
      <w:r w:rsidRPr="00ED0C36">
        <w:rPr>
          <w:rFonts w:asciiTheme="minorHAnsi" w:hAnsiTheme="minorHAnsi"/>
          <w:spacing w:val="-2"/>
          <w:sz w:val="22"/>
          <w:szCs w:val="22"/>
        </w:rPr>
        <w:lastRenderedPageBreak/>
        <w:t>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>, 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split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payment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A61E89" w:rsidRPr="00ED0C36">
        <w:rPr>
          <w:rFonts w:asciiTheme="minorHAnsi" w:hAnsiTheme="minorHAnsi"/>
          <w:b/>
          <w:sz w:val="22"/>
          <w:szCs w:val="22"/>
        </w:rPr>
        <w:t>…………….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765F9C" w:rsidRPr="00ED0C36">
        <w:rPr>
          <w:rFonts w:asciiTheme="minorHAnsi" w:hAnsiTheme="minorHAnsi"/>
          <w:sz w:val="22"/>
          <w:szCs w:val="22"/>
        </w:rPr>
        <w:t>odczynników chemicznych</w:t>
      </w:r>
      <w:r w:rsidR="00050AB4" w:rsidRPr="00ED0C36">
        <w:rPr>
          <w:rFonts w:asciiTheme="minorHAnsi" w:hAnsiTheme="minorHAnsi"/>
          <w:sz w:val="22"/>
          <w:szCs w:val="22"/>
        </w:rPr>
        <w:t>/akcesoriów laboratoryjnych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7E30CC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12 </w:t>
      </w: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AB4909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9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10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ZO/WM/K-DZP.263.0</w:t>
      </w:r>
      <w:r w:rsidR="005B06C9">
        <w:rPr>
          <w:rFonts w:asciiTheme="minorHAnsi" w:hAnsiTheme="minorHAnsi"/>
          <w:b/>
          <w:sz w:val="22"/>
          <w:szCs w:val="22"/>
        </w:rPr>
        <w:t>73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.2020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B0" w:rsidRDefault="00C619B0">
      <w:r>
        <w:separator/>
      </w:r>
    </w:p>
  </w:endnote>
  <w:endnote w:type="continuationSeparator" w:id="0">
    <w:p w:rsidR="00C619B0" w:rsidRDefault="00C6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7E30CC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7E30CC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B0" w:rsidRDefault="00C619B0">
      <w:r>
        <w:separator/>
      </w:r>
    </w:p>
  </w:footnote>
  <w:footnote w:type="continuationSeparator" w:id="0">
    <w:p w:rsidR="00C619B0" w:rsidRDefault="00C6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5B06C9">
      <w:rPr>
        <w:rFonts w:asciiTheme="majorHAnsi" w:hAnsiTheme="majorHAnsi"/>
        <w:b w:val="0"/>
        <w:i/>
        <w:sz w:val="18"/>
        <w:szCs w:val="18"/>
      </w:rPr>
      <w:t>M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760A22">
      <w:rPr>
        <w:rFonts w:asciiTheme="majorHAnsi" w:hAnsiTheme="majorHAnsi"/>
        <w:b w:val="0"/>
        <w:i/>
        <w:sz w:val="18"/>
        <w:szCs w:val="18"/>
      </w:rPr>
      <w:t>0</w:t>
    </w:r>
    <w:r w:rsidR="005B06C9">
      <w:rPr>
        <w:rFonts w:asciiTheme="majorHAnsi" w:hAnsiTheme="majorHAnsi"/>
        <w:b w:val="0"/>
        <w:i/>
        <w:sz w:val="18"/>
        <w:szCs w:val="18"/>
      </w:rPr>
      <w:t>73</w:t>
    </w:r>
    <w:r w:rsidR="00760A22">
      <w:rPr>
        <w:rFonts w:asciiTheme="majorHAnsi" w:hAnsiTheme="majorHAnsi"/>
        <w:b w:val="0"/>
        <w:i/>
        <w:sz w:val="18"/>
        <w:szCs w:val="18"/>
      </w:rPr>
      <w:t>.20</w:t>
    </w:r>
    <w:r w:rsidR="008C5355" w:rsidRPr="00C20C63">
      <w:rPr>
        <w:rFonts w:asciiTheme="majorHAnsi" w:hAnsiTheme="majorHAnsi"/>
        <w:b w:val="0"/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118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6C9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0CC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9B0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449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3EDA-23DA-435D-8330-A221BBFB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DOM</cp:lastModifiedBy>
  <cp:revision>6</cp:revision>
  <cp:lastPrinted>2020-03-27T11:46:00Z</cp:lastPrinted>
  <dcterms:created xsi:type="dcterms:W3CDTF">2020-11-13T07:04:00Z</dcterms:created>
  <dcterms:modified xsi:type="dcterms:W3CDTF">2020-12-07T07:17:00Z</dcterms:modified>
  <cp:category>SIWZ</cp:category>
</cp:coreProperties>
</file>