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EE7" w:rsidRDefault="00CF7535">
      <w:pPr>
        <w:pStyle w:val="Legenda1"/>
        <w:jc w:val="right"/>
        <w:rPr>
          <w:rFonts w:ascii="Arial Narrow" w:hAnsi="Arial Narrow" w:cs="Arial"/>
          <w:bCs/>
          <w:sz w:val="20"/>
        </w:rPr>
      </w:pPr>
      <w:bookmarkStart w:id="0" w:name="_GoBack"/>
      <w:bookmarkEnd w:id="0"/>
      <w:r>
        <w:rPr>
          <w:rFonts w:ascii="Arial Narrow" w:hAnsi="Arial Narrow" w:cs="Arial"/>
          <w:sz w:val="20"/>
        </w:rPr>
        <w:t>Załącznik nr 2</w:t>
      </w:r>
      <w:r w:rsidR="003F5EE7">
        <w:rPr>
          <w:rFonts w:ascii="Arial Narrow" w:hAnsi="Arial Narrow" w:cs="Arial"/>
          <w:sz w:val="20"/>
        </w:rPr>
        <w:t xml:space="preserve"> do </w:t>
      </w:r>
      <w:r w:rsidR="003F5EE7">
        <w:rPr>
          <w:rFonts w:ascii="Arial Narrow" w:hAnsi="Arial Narrow" w:cs="Arial"/>
          <w:bCs/>
          <w:sz w:val="20"/>
        </w:rPr>
        <w:t>zapytania ofertowego</w:t>
      </w:r>
    </w:p>
    <w:p w:rsidR="003F5EE7" w:rsidRDefault="003F5EE7">
      <w:pPr>
        <w:rPr>
          <w:rFonts w:ascii="Arial Narrow" w:hAnsi="Arial Narrow"/>
        </w:rPr>
      </w:pPr>
    </w:p>
    <w:p w:rsidR="003F5EE7" w:rsidRDefault="003F5EE7">
      <w:pPr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3F5EE7" w:rsidRDefault="003F5EE7">
      <w:pPr>
        <w:jc w:val="both"/>
        <w:rPr>
          <w:rFonts w:ascii="Arial Narrow" w:hAnsi="Arial Narrow" w:cs="Arial"/>
          <w:sz w:val="22"/>
          <w:szCs w:val="22"/>
        </w:rPr>
      </w:pPr>
    </w:p>
    <w:p w:rsidR="003F5EE7" w:rsidRDefault="003F5EE7">
      <w:pPr>
        <w:rPr>
          <w:rFonts w:ascii="Arial Narrow" w:hAnsi="Arial Narrow" w:cs="Arial"/>
          <w:b/>
          <w:bCs/>
          <w:sz w:val="20"/>
          <w:szCs w:val="20"/>
        </w:rPr>
      </w:pPr>
    </w:p>
    <w:p w:rsidR="003F5EE7" w:rsidRDefault="003F5EE7">
      <w:pPr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r>
        <w:rPr>
          <w:rFonts w:ascii="Arial Narrow" w:hAnsi="Arial Narrow" w:cs="Arial"/>
          <w:bCs/>
          <w:sz w:val="20"/>
          <w:szCs w:val="20"/>
        </w:rPr>
        <w:t>……………………………………………….</w:t>
      </w:r>
    </w:p>
    <w:p w:rsidR="003F5EE7" w:rsidRDefault="003F5EE7">
      <w:pPr>
        <w:rPr>
          <w:rFonts w:ascii="Arial Narrow" w:hAnsi="Arial Narrow" w:cs="Arial"/>
          <w:b/>
          <w:sz w:val="20"/>
          <w:szCs w:val="20"/>
        </w:rPr>
      </w:pPr>
    </w:p>
    <w:p w:rsidR="003F5EE7" w:rsidRDefault="003F5EE7">
      <w:pPr>
        <w:rPr>
          <w:rFonts w:ascii="Arial Narrow" w:hAnsi="Arial Narrow" w:cs="Arial"/>
          <w:b/>
          <w:bCs/>
          <w:sz w:val="20"/>
          <w:szCs w:val="20"/>
        </w:rPr>
      </w:pPr>
    </w:p>
    <w:p w:rsidR="003F5EE7" w:rsidRDefault="003F5EE7">
      <w:pPr>
        <w:rPr>
          <w:rFonts w:ascii="Arial Narrow" w:hAnsi="Arial Narrow" w:cs="Arial"/>
          <w:sz w:val="20"/>
          <w:szCs w:val="20"/>
          <w:u w:val="single"/>
        </w:rPr>
      </w:pPr>
    </w:p>
    <w:p w:rsidR="006B3492" w:rsidRDefault="006B3492">
      <w:pPr>
        <w:rPr>
          <w:rFonts w:ascii="Arial Narrow" w:hAnsi="Arial Narrow" w:cs="Arial"/>
          <w:sz w:val="20"/>
          <w:szCs w:val="20"/>
        </w:rPr>
      </w:pPr>
    </w:p>
    <w:p w:rsidR="006B3492" w:rsidRDefault="006B3492">
      <w:pPr>
        <w:rPr>
          <w:rFonts w:ascii="Arial Narrow" w:hAnsi="Arial Narrow" w:cs="Arial"/>
          <w:sz w:val="20"/>
          <w:szCs w:val="20"/>
        </w:rPr>
      </w:pPr>
    </w:p>
    <w:p w:rsidR="006B3492" w:rsidRDefault="006B3492">
      <w:pPr>
        <w:rPr>
          <w:rFonts w:ascii="Arial Narrow" w:hAnsi="Arial Narrow" w:cs="Arial"/>
          <w:sz w:val="20"/>
          <w:szCs w:val="20"/>
        </w:rPr>
      </w:pPr>
    </w:p>
    <w:p w:rsidR="006B3492" w:rsidRDefault="006B3492">
      <w:pPr>
        <w:rPr>
          <w:rFonts w:ascii="Arial Narrow" w:hAnsi="Arial Narrow" w:cs="Arial"/>
          <w:sz w:val="20"/>
          <w:szCs w:val="20"/>
        </w:rPr>
      </w:pPr>
    </w:p>
    <w:p w:rsidR="003F5EE7" w:rsidRDefault="003F5EE7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3F5EE7" w:rsidRDefault="003F5EE7">
      <w:pPr>
        <w:rPr>
          <w:rFonts w:ascii="Arial Narrow" w:hAnsi="Arial Narrow" w:cs="Arial"/>
          <w:sz w:val="20"/>
          <w:szCs w:val="20"/>
        </w:rPr>
      </w:pPr>
    </w:p>
    <w:p w:rsidR="003F5EE7" w:rsidRDefault="003F5EE7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3F5EE7" w:rsidRDefault="003F5EE7">
      <w:pPr>
        <w:rPr>
          <w:rFonts w:ascii="Arial Narrow" w:hAnsi="Arial Narrow" w:cs="Arial"/>
          <w:sz w:val="20"/>
          <w:szCs w:val="20"/>
        </w:rPr>
      </w:pPr>
    </w:p>
    <w:p w:rsidR="003F5EE7" w:rsidRDefault="003F5EE7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3F5EE7" w:rsidRDefault="003F5EE7">
      <w:pPr>
        <w:pStyle w:val="Stopka"/>
        <w:tabs>
          <w:tab w:val="left" w:pos="708"/>
        </w:tabs>
        <w:rPr>
          <w:rFonts w:ascii="Arial Narrow" w:hAnsi="Arial Narrow" w:cs="Arial"/>
          <w:sz w:val="20"/>
          <w:szCs w:val="20"/>
        </w:rPr>
      </w:pPr>
    </w:p>
    <w:p w:rsidR="003F5EE7" w:rsidRDefault="00CF7535">
      <w:pPr>
        <w:pStyle w:val="przedmiotzam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>stwierdzam</w:t>
      </w:r>
      <w:r w:rsidR="004B6223">
        <w:rPr>
          <w:rFonts w:ascii="Arial Narrow" w:eastAsia="Calibri" w:hAnsi="Arial Narrow"/>
        </w:rPr>
        <w:t>/stwierdzamy</w:t>
      </w:r>
      <w:r>
        <w:rPr>
          <w:rFonts w:ascii="Arial Narrow" w:eastAsia="Calibri" w:hAnsi="Arial Narrow"/>
        </w:rPr>
        <w:t xml:space="preserve">, że autokar zaproponowany w ofercie posiada następujące </w:t>
      </w:r>
      <w:r w:rsidR="004B6223">
        <w:rPr>
          <w:rFonts w:ascii="Arial Narrow" w:eastAsia="Calibri" w:hAnsi="Arial Narrow"/>
        </w:rPr>
        <w:t xml:space="preserve">sprawne technicznie </w:t>
      </w:r>
      <w:r>
        <w:rPr>
          <w:rFonts w:ascii="Arial Narrow" w:eastAsia="Calibri" w:hAnsi="Arial Narrow"/>
        </w:rPr>
        <w:t>wyposażenie:</w:t>
      </w:r>
    </w:p>
    <w:p w:rsidR="003F5EE7" w:rsidRDefault="003F5EE7">
      <w:pPr>
        <w:pStyle w:val="przedmiotzam"/>
        <w:rPr>
          <w:rFonts w:ascii="Arial Narrow" w:eastAsia="Calibri" w:hAnsi="Arial Narrow"/>
        </w:rPr>
      </w:pPr>
    </w:p>
    <w:p w:rsidR="00CF7535" w:rsidRPr="00CF7535" w:rsidRDefault="008D4C67" w:rsidP="00CF7535">
      <w:pPr>
        <w:tabs>
          <w:tab w:val="left" w:pos="330"/>
        </w:tabs>
        <w:suppressAutoHyphens w:val="0"/>
        <w:jc w:val="both"/>
        <w:rPr>
          <w:rFonts w:ascii="Arial Narrow" w:hAnsi="Arial Narrow" w:cs="Arial"/>
          <w:b/>
          <w:bCs/>
          <w:sz w:val="20"/>
          <w:szCs w:val="20"/>
        </w:rPr>
      </w:pPr>
      <w:sdt>
        <w:sdtPr>
          <w:rPr>
            <w:rFonts w:ascii="Arial Narrow" w:hAnsi="Arial Narrow" w:cs="Arial"/>
            <w:b/>
            <w:bCs/>
            <w:sz w:val="20"/>
            <w:szCs w:val="20"/>
          </w:rPr>
          <w:id w:val="-1594702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7535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CF7535" w:rsidRPr="00CF7535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CF7535">
        <w:rPr>
          <w:rFonts w:ascii="Arial Narrow" w:hAnsi="Arial Narrow" w:cs="Arial"/>
          <w:b/>
          <w:bCs/>
          <w:sz w:val="20"/>
          <w:szCs w:val="20"/>
        </w:rPr>
        <w:tab/>
      </w:r>
      <w:r w:rsidR="004B6223">
        <w:rPr>
          <w:rFonts w:ascii="Arial Narrow" w:hAnsi="Arial Narrow" w:cs="Arial"/>
          <w:b/>
          <w:bCs/>
          <w:sz w:val="20"/>
          <w:szCs w:val="20"/>
        </w:rPr>
        <w:t>klimatyzacja;</w:t>
      </w:r>
    </w:p>
    <w:p w:rsidR="00CF7535" w:rsidRPr="00CF7535" w:rsidRDefault="008D4C67" w:rsidP="00CF7535">
      <w:pPr>
        <w:tabs>
          <w:tab w:val="left" w:pos="330"/>
        </w:tabs>
        <w:suppressAutoHyphens w:val="0"/>
        <w:jc w:val="both"/>
        <w:rPr>
          <w:rFonts w:ascii="Arial Narrow" w:hAnsi="Arial Narrow" w:cs="Arial"/>
          <w:b/>
          <w:bCs/>
          <w:sz w:val="20"/>
          <w:szCs w:val="20"/>
        </w:rPr>
      </w:pPr>
      <w:sdt>
        <w:sdtPr>
          <w:rPr>
            <w:rFonts w:ascii="Arial Narrow" w:hAnsi="Arial Narrow" w:cs="Arial"/>
            <w:b/>
            <w:bCs/>
            <w:sz w:val="20"/>
            <w:szCs w:val="20"/>
          </w:rPr>
          <w:id w:val="1646012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7535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CF7535" w:rsidRPr="00CF7535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CF7535">
        <w:rPr>
          <w:rFonts w:ascii="Arial Narrow" w:hAnsi="Arial Narrow" w:cs="Arial"/>
          <w:b/>
          <w:bCs/>
          <w:sz w:val="20"/>
          <w:szCs w:val="20"/>
        </w:rPr>
        <w:tab/>
      </w:r>
      <w:r w:rsidR="004B6223">
        <w:rPr>
          <w:rFonts w:ascii="Arial Narrow" w:hAnsi="Arial Narrow" w:cs="Arial"/>
          <w:b/>
          <w:bCs/>
          <w:sz w:val="20"/>
          <w:szCs w:val="20"/>
        </w:rPr>
        <w:t>WC;</w:t>
      </w:r>
    </w:p>
    <w:p w:rsidR="004B6223" w:rsidRDefault="008D4C67" w:rsidP="00CF7535">
      <w:pPr>
        <w:tabs>
          <w:tab w:val="left" w:pos="330"/>
        </w:tabs>
        <w:suppressAutoHyphens w:val="0"/>
        <w:jc w:val="both"/>
        <w:rPr>
          <w:rFonts w:ascii="Arial Narrow" w:hAnsi="Arial Narrow" w:cs="Arial"/>
          <w:b/>
          <w:bCs/>
          <w:sz w:val="20"/>
          <w:szCs w:val="20"/>
        </w:rPr>
      </w:pPr>
      <w:sdt>
        <w:sdtPr>
          <w:rPr>
            <w:rFonts w:ascii="Arial Narrow" w:hAnsi="Arial Narrow" w:cs="Arial"/>
            <w:b/>
            <w:bCs/>
            <w:sz w:val="20"/>
            <w:szCs w:val="20"/>
          </w:rPr>
          <w:id w:val="819003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7535" w:rsidRPr="00CF7535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CF7535">
        <w:rPr>
          <w:rFonts w:ascii="Arial Narrow" w:hAnsi="Arial Narrow" w:cs="Arial"/>
          <w:b/>
          <w:bCs/>
          <w:sz w:val="20"/>
          <w:szCs w:val="20"/>
        </w:rPr>
        <w:tab/>
      </w:r>
      <w:r w:rsidR="00CF7535" w:rsidRPr="00CF7535">
        <w:rPr>
          <w:rFonts w:ascii="Arial Narrow" w:hAnsi="Arial Narrow" w:cs="Arial"/>
          <w:b/>
          <w:bCs/>
          <w:sz w:val="20"/>
          <w:szCs w:val="20"/>
        </w:rPr>
        <w:t>rozkładane siedzenia wyposażone w</w:t>
      </w:r>
      <w:r w:rsidR="004B6223">
        <w:rPr>
          <w:rFonts w:ascii="Arial Narrow" w:hAnsi="Arial Narrow" w:cs="Arial"/>
          <w:b/>
          <w:bCs/>
          <w:sz w:val="20"/>
          <w:szCs w:val="20"/>
        </w:rPr>
        <w:t>:</w:t>
      </w:r>
    </w:p>
    <w:p w:rsidR="004B6223" w:rsidRDefault="004B6223" w:rsidP="00CF7535">
      <w:pPr>
        <w:tabs>
          <w:tab w:val="left" w:pos="330"/>
        </w:tabs>
        <w:suppressAutoHyphens w:val="0"/>
        <w:jc w:val="both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ab/>
      </w:r>
      <w:sdt>
        <w:sdtPr>
          <w:rPr>
            <w:rFonts w:ascii="Arial Narrow" w:hAnsi="Arial Narrow" w:cs="Arial"/>
            <w:b/>
            <w:bCs/>
            <w:sz w:val="20"/>
            <w:szCs w:val="20"/>
          </w:rPr>
          <w:id w:val="2048337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>
        <w:rPr>
          <w:rFonts w:ascii="Arial Narrow" w:hAnsi="Arial Narrow" w:cs="Arial"/>
          <w:b/>
          <w:bCs/>
          <w:sz w:val="20"/>
          <w:szCs w:val="20"/>
        </w:rPr>
        <w:tab/>
      </w:r>
      <w:r w:rsidR="00CF7535" w:rsidRPr="00CF7535">
        <w:rPr>
          <w:rFonts w:ascii="Arial Narrow" w:hAnsi="Arial Narrow" w:cs="Arial"/>
          <w:b/>
          <w:bCs/>
          <w:sz w:val="20"/>
          <w:szCs w:val="20"/>
        </w:rPr>
        <w:t xml:space="preserve">zagłówki, </w:t>
      </w:r>
    </w:p>
    <w:p w:rsidR="004B6223" w:rsidRDefault="004B6223" w:rsidP="00CF7535">
      <w:pPr>
        <w:tabs>
          <w:tab w:val="left" w:pos="330"/>
        </w:tabs>
        <w:suppressAutoHyphens w:val="0"/>
        <w:jc w:val="both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ab/>
      </w:r>
      <w:sdt>
        <w:sdtPr>
          <w:rPr>
            <w:rFonts w:ascii="Arial Narrow" w:hAnsi="Arial Narrow" w:cs="Arial"/>
            <w:b/>
            <w:bCs/>
            <w:sz w:val="20"/>
            <w:szCs w:val="20"/>
          </w:rPr>
          <w:id w:val="-1673562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>
        <w:rPr>
          <w:rFonts w:ascii="Arial Narrow" w:hAnsi="Arial Narrow" w:cs="Arial"/>
          <w:b/>
          <w:bCs/>
          <w:sz w:val="20"/>
          <w:szCs w:val="20"/>
        </w:rPr>
        <w:tab/>
      </w:r>
      <w:r w:rsidR="00CF7535" w:rsidRPr="00CF7535">
        <w:rPr>
          <w:rFonts w:ascii="Arial Narrow" w:hAnsi="Arial Narrow" w:cs="Arial"/>
          <w:b/>
          <w:bCs/>
          <w:sz w:val="20"/>
          <w:szCs w:val="20"/>
        </w:rPr>
        <w:t xml:space="preserve">podnóżki, </w:t>
      </w:r>
    </w:p>
    <w:p w:rsidR="004B6223" w:rsidRDefault="004B6223" w:rsidP="00CF7535">
      <w:pPr>
        <w:tabs>
          <w:tab w:val="left" w:pos="330"/>
        </w:tabs>
        <w:suppressAutoHyphens w:val="0"/>
        <w:jc w:val="both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ab/>
      </w:r>
      <w:sdt>
        <w:sdtPr>
          <w:rPr>
            <w:rFonts w:ascii="Arial Narrow" w:hAnsi="Arial Narrow" w:cs="Arial"/>
            <w:b/>
            <w:bCs/>
            <w:sz w:val="20"/>
            <w:szCs w:val="20"/>
          </w:rPr>
          <w:id w:val="746858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>
        <w:rPr>
          <w:rFonts w:ascii="Arial Narrow" w:hAnsi="Arial Narrow" w:cs="Arial"/>
          <w:b/>
          <w:bCs/>
          <w:sz w:val="20"/>
          <w:szCs w:val="20"/>
        </w:rPr>
        <w:tab/>
      </w:r>
      <w:r w:rsidR="00CF7535" w:rsidRPr="00CF7535">
        <w:rPr>
          <w:rFonts w:ascii="Arial Narrow" w:hAnsi="Arial Narrow" w:cs="Arial"/>
          <w:b/>
          <w:bCs/>
          <w:sz w:val="20"/>
          <w:szCs w:val="20"/>
        </w:rPr>
        <w:t xml:space="preserve">podłokietniki, </w:t>
      </w:r>
    </w:p>
    <w:p w:rsidR="00CF7535" w:rsidRDefault="004B6223" w:rsidP="00CF7535">
      <w:pPr>
        <w:tabs>
          <w:tab w:val="left" w:pos="330"/>
        </w:tabs>
        <w:suppressAutoHyphens w:val="0"/>
        <w:jc w:val="both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ab/>
      </w:r>
      <w:sdt>
        <w:sdtPr>
          <w:rPr>
            <w:rFonts w:ascii="Arial Narrow" w:hAnsi="Arial Narrow" w:cs="Arial"/>
            <w:b/>
            <w:bCs/>
            <w:sz w:val="20"/>
            <w:szCs w:val="20"/>
          </w:rPr>
          <w:id w:val="-1215581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>
        <w:rPr>
          <w:rFonts w:ascii="Arial Narrow" w:hAnsi="Arial Narrow" w:cs="Arial"/>
          <w:b/>
          <w:bCs/>
          <w:sz w:val="20"/>
          <w:szCs w:val="20"/>
        </w:rPr>
        <w:tab/>
      </w:r>
      <w:r w:rsidR="00CF7535" w:rsidRPr="00CF7535">
        <w:rPr>
          <w:rFonts w:ascii="Arial Narrow" w:hAnsi="Arial Narrow" w:cs="Arial"/>
          <w:b/>
          <w:bCs/>
          <w:sz w:val="20"/>
          <w:szCs w:val="20"/>
        </w:rPr>
        <w:t>pasy bezpieczeństwa,</w:t>
      </w:r>
    </w:p>
    <w:p w:rsidR="004B6223" w:rsidRPr="00CF7535" w:rsidRDefault="004B6223" w:rsidP="00CF7535">
      <w:pPr>
        <w:tabs>
          <w:tab w:val="left" w:pos="330"/>
        </w:tabs>
        <w:suppressAutoHyphens w:val="0"/>
        <w:jc w:val="both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ab/>
      </w:r>
      <w:sdt>
        <w:sdtPr>
          <w:rPr>
            <w:rFonts w:ascii="Arial Narrow" w:hAnsi="Arial Narrow" w:cs="Arial"/>
            <w:b/>
            <w:bCs/>
            <w:sz w:val="20"/>
            <w:szCs w:val="20"/>
          </w:rPr>
          <w:id w:val="-1593080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>
        <w:rPr>
          <w:rFonts w:ascii="Arial Narrow" w:hAnsi="Arial Narrow" w:cs="Arial"/>
          <w:b/>
          <w:bCs/>
          <w:sz w:val="20"/>
          <w:szCs w:val="20"/>
        </w:rPr>
        <w:tab/>
        <w:t>inne: ……………………………;</w:t>
      </w:r>
    </w:p>
    <w:p w:rsidR="00CF7535" w:rsidRDefault="008D4C67" w:rsidP="00CF7535">
      <w:pPr>
        <w:tabs>
          <w:tab w:val="left" w:pos="330"/>
        </w:tabs>
        <w:suppressAutoHyphens w:val="0"/>
        <w:jc w:val="both"/>
        <w:rPr>
          <w:rFonts w:ascii="Arial Narrow" w:hAnsi="Arial Narrow" w:cs="Arial"/>
          <w:b/>
          <w:bCs/>
          <w:sz w:val="20"/>
          <w:szCs w:val="20"/>
        </w:rPr>
      </w:pPr>
      <w:sdt>
        <w:sdtPr>
          <w:rPr>
            <w:rFonts w:ascii="Arial Narrow" w:hAnsi="Arial Narrow" w:cs="Arial"/>
            <w:b/>
            <w:bCs/>
            <w:sz w:val="20"/>
            <w:szCs w:val="20"/>
          </w:rPr>
          <w:id w:val="1899396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7535" w:rsidRPr="00CF7535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CF7535">
        <w:rPr>
          <w:rFonts w:ascii="Arial Narrow" w:hAnsi="Arial Narrow" w:cs="Arial"/>
          <w:b/>
          <w:bCs/>
          <w:sz w:val="20"/>
          <w:szCs w:val="20"/>
        </w:rPr>
        <w:tab/>
        <w:t>l</w:t>
      </w:r>
      <w:r w:rsidR="004B6223">
        <w:rPr>
          <w:rFonts w:ascii="Arial Narrow" w:hAnsi="Arial Narrow" w:cs="Arial"/>
          <w:b/>
          <w:bCs/>
          <w:sz w:val="20"/>
          <w:szCs w:val="20"/>
        </w:rPr>
        <w:t>uki bagażowe o pojemności ……………;</w:t>
      </w:r>
    </w:p>
    <w:p w:rsidR="00CF7535" w:rsidRDefault="008D4C67" w:rsidP="00CF7535">
      <w:pPr>
        <w:tabs>
          <w:tab w:val="left" w:pos="330"/>
        </w:tabs>
        <w:suppressAutoHyphens w:val="0"/>
        <w:jc w:val="both"/>
        <w:rPr>
          <w:rFonts w:ascii="Arial Narrow" w:hAnsi="Arial Narrow" w:cs="Arial"/>
          <w:b/>
          <w:bCs/>
          <w:sz w:val="20"/>
          <w:szCs w:val="20"/>
        </w:rPr>
      </w:pPr>
      <w:sdt>
        <w:sdtPr>
          <w:rPr>
            <w:rFonts w:ascii="Arial Narrow" w:hAnsi="Arial Narrow" w:cs="Arial"/>
            <w:b/>
            <w:bCs/>
            <w:sz w:val="20"/>
            <w:szCs w:val="20"/>
          </w:rPr>
          <w:id w:val="2053881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7535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CF7535">
        <w:rPr>
          <w:rFonts w:ascii="Arial Narrow" w:hAnsi="Arial Narrow" w:cs="Arial"/>
          <w:b/>
          <w:bCs/>
          <w:sz w:val="20"/>
          <w:szCs w:val="20"/>
        </w:rPr>
        <w:tab/>
        <w:t>odtwarzacz DVD</w:t>
      </w:r>
      <w:r w:rsidR="004B6223">
        <w:rPr>
          <w:rFonts w:ascii="Arial Narrow" w:hAnsi="Arial Narrow" w:cs="Arial"/>
          <w:b/>
          <w:bCs/>
          <w:sz w:val="20"/>
          <w:szCs w:val="20"/>
        </w:rPr>
        <w:t>;</w:t>
      </w:r>
    </w:p>
    <w:p w:rsidR="00CF7535" w:rsidRDefault="008D4C67" w:rsidP="00CF7535">
      <w:pPr>
        <w:tabs>
          <w:tab w:val="left" w:pos="330"/>
        </w:tabs>
        <w:suppressAutoHyphens w:val="0"/>
        <w:jc w:val="both"/>
        <w:rPr>
          <w:rFonts w:ascii="Arial Narrow" w:hAnsi="Arial Narrow" w:cs="Arial"/>
          <w:b/>
          <w:bCs/>
          <w:sz w:val="20"/>
          <w:szCs w:val="20"/>
        </w:rPr>
      </w:pPr>
      <w:sdt>
        <w:sdtPr>
          <w:rPr>
            <w:rFonts w:ascii="Arial Narrow" w:hAnsi="Arial Narrow" w:cs="Arial"/>
            <w:b/>
            <w:bCs/>
            <w:sz w:val="20"/>
            <w:szCs w:val="20"/>
          </w:rPr>
          <w:id w:val="841592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7535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CF7535">
        <w:rPr>
          <w:rFonts w:ascii="Arial Narrow" w:hAnsi="Arial Narrow" w:cs="Arial"/>
          <w:b/>
          <w:bCs/>
          <w:sz w:val="20"/>
          <w:szCs w:val="20"/>
        </w:rPr>
        <w:tab/>
        <w:t>telewizor</w:t>
      </w:r>
      <w:r w:rsidR="004B6223">
        <w:rPr>
          <w:rFonts w:ascii="Arial Narrow" w:hAnsi="Arial Narrow" w:cs="Arial"/>
          <w:b/>
          <w:bCs/>
          <w:sz w:val="20"/>
          <w:szCs w:val="20"/>
        </w:rPr>
        <w:t>;</w:t>
      </w:r>
    </w:p>
    <w:p w:rsidR="004B6223" w:rsidRDefault="008D4C67" w:rsidP="00CF7535">
      <w:pPr>
        <w:tabs>
          <w:tab w:val="left" w:pos="330"/>
        </w:tabs>
        <w:suppressAutoHyphens w:val="0"/>
        <w:jc w:val="both"/>
        <w:rPr>
          <w:rFonts w:ascii="Arial Narrow" w:hAnsi="Arial Narrow" w:cs="Arial"/>
          <w:b/>
          <w:bCs/>
          <w:sz w:val="20"/>
          <w:szCs w:val="20"/>
        </w:rPr>
      </w:pPr>
      <w:sdt>
        <w:sdtPr>
          <w:rPr>
            <w:rFonts w:ascii="Arial Narrow" w:hAnsi="Arial Narrow" w:cs="Arial"/>
            <w:b/>
            <w:bCs/>
            <w:sz w:val="20"/>
            <w:szCs w:val="20"/>
          </w:rPr>
          <w:id w:val="2118404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6223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4B6223">
        <w:rPr>
          <w:rFonts w:ascii="Arial Narrow" w:hAnsi="Arial Narrow" w:cs="Arial"/>
          <w:b/>
          <w:bCs/>
          <w:sz w:val="20"/>
          <w:szCs w:val="20"/>
        </w:rPr>
        <w:tab/>
        <w:t>radio;</w:t>
      </w:r>
    </w:p>
    <w:p w:rsidR="004B6223" w:rsidRDefault="008D4C67" w:rsidP="00CF7535">
      <w:pPr>
        <w:tabs>
          <w:tab w:val="left" w:pos="330"/>
        </w:tabs>
        <w:suppressAutoHyphens w:val="0"/>
        <w:jc w:val="both"/>
        <w:rPr>
          <w:rFonts w:ascii="Arial Narrow" w:hAnsi="Arial Narrow" w:cs="Arial"/>
          <w:b/>
          <w:bCs/>
          <w:sz w:val="20"/>
          <w:szCs w:val="20"/>
        </w:rPr>
      </w:pPr>
      <w:sdt>
        <w:sdtPr>
          <w:rPr>
            <w:rFonts w:ascii="Arial Narrow" w:hAnsi="Arial Narrow" w:cs="Arial"/>
            <w:b/>
            <w:bCs/>
            <w:sz w:val="20"/>
            <w:szCs w:val="20"/>
          </w:rPr>
          <w:id w:val="-1251726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6223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4B6223">
        <w:rPr>
          <w:rFonts w:ascii="Arial Narrow" w:hAnsi="Arial Narrow" w:cs="Arial"/>
          <w:b/>
          <w:bCs/>
          <w:sz w:val="20"/>
          <w:szCs w:val="20"/>
        </w:rPr>
        <w:tab/>
        <w:t>lodówka;</w:t>
      </w:r>
    </w:p>
    <w:p w:rsidR="004B6223" w:rsidRDefault="008D4C67" w:rsidP="00CF7535">
      <w:pPr>
        <w:tabs>
          <w:tab w:val="left" w:pos="330"/>
        </w:tabs>
        <w:suppressAutoHyphens w:val="0"/>
        <w:jc w:val="both"/>
        <w:rPr>
          <w:rFonts w:ascii="Arial Narrow" w:hAnsi="Arial Narrow" w:cs="Arial"/>
          <w:b/>
          <w:bCs/>
          <w:sz w:val="20"/>
          <w:szCs w:val="20"/>
        </w:rPr>
      </w:pPr>
      <w:sdt>
        <w:sdtPr>
          <w:rPr>
            <w:rFonts w:ascii="Arial Narrow" w:hAnsi="Arial Narrow" w:cs="Arial"/>
            <w:b/>
            <w:bCs/>
            <w:sz w:val="20"/>
            <w:szCs w:val="20"/>
          </w:rPr>
          <w:id w:val="-1620826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6223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4B6223">
        <w:rPr>
          <w:rFonts w:ascii="Arial Narrow" w:hAnsi="Arial Narrow" w:cs="Arial"/>
          <w:b/>
          <w:bCs/>
          <w:sz w:val="20"/>
          <w:szCs w:val="20"/>
        </w:rPr>
        <w:tab/>
        <w:t>urządzenie do parzenia kawy/herbaty;</w:t>
      </w:r>
    </w:p>
    <w:p w:rsidR="004B6223" w:rsidRDefault="008D4C67" w:rsidP="00CF7535">
      <w:pPr>
        <w:tabs>
          <w:tab w:val="left" w:pos="330"/>
        </w:tabs>
        <w:suppressAutoHyphens w:val="0"/>
        <w:jc w:val="both"/>
        <w:rPr>
          <w:rFonts w:ascii="Arial Narrow" w:hAnsi="Arial Narrow" w:cs="Arial"/>
          <w:b/>
          <w:bCs/>
          <w:sz w:val="20"/>
          <w:szCs w:val="20"/>
        </w:rPr>
      </w:pPr>
      <w:sdt>
        <w:sdtPr>
          <w:rPr>
            <w:rFonts w:ascii="Arial Narrow" w:hAnsi="Arial Narrow" w:cs="Arial"/>
            <w:b/>
            <w:bCs/>
            <w:sz w:val="20"/>
            <w:szCs w:val="20"/>
          </w:rPr>
          <w:id w:val="-2140327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6223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4B6223">
        <w:rPr>
          <w:rFonts w:ascii="Arial Narrow" w:hAnsi="Arial Narrow" w:cs="Arial"/>
          <w:b/>
          <w:bCs/>
          <w:sz w:val="20"/>
          <w:szCs w:val="20"/>
        </w:rPr>
        <w:tab/>
        <w:t xml:space="preserve">dostęp do </w:t>
      </w:r>
      <w:proofErr w:type="spellStart"/>
      <w:r w:rsidR="004B6223">
        <w:rPr>
          <w:rFonts w:ascii="Arial Narrow" w:hAnsi="Arial Narrow" w:cs="Arial"/>
          <w:b/>
          <w:bCs/>
          <w:sz w:val="20"/>
          <w:szCs w:val="20"/>
        </w:rPr>
        <w:t>WiFi</w:t>
      </w:r>
      <w:proofErr w:type="spellEnd"/>
      <w:r w:rsidR="004B6223">
        <w:rPr>
          <w:rFonts w:ascii="Arial Narrow" w:hAnsi="Arial Narrow" w:cs="Arial"/>
          <w:b/>
          <w:bCs/>
          <w:sz w:val="20"/>
          <w:szCs w:val="20"/>
        </w:rPr>
        <w:t>;</w:t>
      </w:r>
    </w:p>
    <w:p w:rsidR="00CF7535" w:rsidRPr="00CF7535" w:rsidRDefault="008D4C67" w:rsidP="00CF7535">
      <w:pPr>
        <w:tabs>
          <w:tab w:val="left" w:pos="330"/>
        </w:tabs>
        <w:suppressAutoHyphens w:val="0"/>
        <w:jc w:val="both"/>
        <w:rPr>
          <w:rFonts w:ascii="Arial Narrow" w:hAnsi="Arial Narrow" w:cs="Arial"/>
          <w:b/>
          <w:bCs/>
          <w:sz w:val="20"/>
          <w:szCs w:val="20"/>
        </w:rPr>
      </w:pPr>
      <w:sdt>
        <w:sdtPr>
          <w:rPr>
            <w:rFonts w:ascii="Arial Narrow" w:hAnsi="Arial Narrow" w:cs="Arial"/>
            <w:b/>
            <w:bCs/>
            <w:sz w:val="20"/>
            <w:szCs w:val="20"/>
          </w:rPr>
          <w:id w:val="-1801526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7535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CF7535">
        <w:rPr>
          <w:rFonts w:ascii="Arial Narrow" w:hAnsi="Arial Narrow" w:cs="Arial"/>
          <w:b/>
          <w:bCs/>
          <w:sz w:val="20"/>
          <w:szCs w:val="20"/>
        </w:rPr>
        <w:tab/>
        <w:t>inne ……………………………………………………………………………………………………………………</w:t>
      </w:r>
      <w:r w:rsidR="004B6223">
        <w:rPr>
          <w:rFonts w:ascii="Arial Narrow" w:hAnsi="Arial Narrow" w:cs="Arial"/>
          <w:b/>
          <w:bCs/>
          <w:sz w:val="20"/>
          <w:szCs w:val="20"/>
        </w:rPr>
        <w:t xml:space="preserve"> .</w:t>
      </w:r>
    </w:p>
    <w:p w:rsidR="003F5EE7" w:rsidRDefault="003F5EE7">
      <w:pPr>
        <w:rPr>
          <w:rFonts w:ascii="Arial Narrow" w:hAnsi="Arial Narrow" w:cs="Arial"/>
          <w:sz w:val="20"/>
          <w:szCs w:val="20"/>
        </w:rPr>
      </w:pPr>
    </w:p>
    <w:p w:rsidR="003F5EE7" w:rsidRDefault="003F5EE7">
      <w:pPr>
        <w:rPr>
          <w:rFonts w:ascii="Arial Narrow" w:hAnsi="Arial Narrow" w:cs="Arial"/>
          <w:sz w:val="20"/>
          <w:szCs w:val="20"/>
        </w:rPr>
      </w:pPr>
    </w:p>
    <w:p w:rsidR="003F5EE7" w:rsidRDefault="003F5EE7">
      <w:pPr>
        <w:rPr>
          <w:rFonts w:ascii="Arial Narrow" w:hAnsi="Arial Narrow" w:cs="Arial"/>
          <w:sz w:val="20"/>
          <w:szCs w:val="20"/>
        </w:rPr>
      </w:pPr>
    </w:p>
    <w:p w:rsidR="004B6223" w:rsidRDefault="004B6223">
      <w:pPr>
        <w:rPr>
          <w:rFonts w:ascii="Arial Narrow" w:hAnsi="Arial Narrow" w:cs="Arial"/>
          <w:sz w:val="20"/>
          <w:szCs w:val="20"/>
        </w:rPr>
      </w:pPr>
    </w:p>
    <w:p w:rsidR="004B6223" w:rsidRDefault="004B6223">
      <w:pPr>
        <w:rPr>
          <w:rFonts w:ascii="Arial Narrow" w:hAnsi="Arial Narrow" w:cs="Arial"/>
          <w:sz w:val="20"/>
          <w:szCs w:val="20"/>
        </w:rPr>
      </w:pPr>
    </w:p>
    <w:p w:rsidR="004B6223" w:rsidRDefault="004B6223">
      <w:pPr>
        <w:rPr>
          <w:rFonts w:ascii="Arial Narrow" w:hAnsi="Arial Narrow" w:cs="Arial"/>
          <w:sz w:val="20"/>
          <w:szCs w:val="20"/>
        </w:rPr>
      </w:pPr>
    </w:p>
    <w:p w:rsidR="004B6223" w:rsidRDefault="004B6223">
      <w:pPr>
        <w:rPr>
          <w:rFonts w:ascii="Arial Narrow" w:hAnsi="Arial Narrow" w:cs="Arial"/>
          <w:sz w:val="20"/>
          <w:szCs w:val="20"/>
        </w:rPr>
      </w:pPr>
    </w:p>
    <w:p w:rsidR="004B6223" w:rsidRDefault="004B6223">
      <w:pPr>
        <w:rPr>
          <w:rFonts w:ascii="Arial Narrow" w:hAnsi="Arial Narrow" w:cs="Arial"/>
          <w:sz w:val="20"/>
          <w:szCs w:val="20"/>
        </w:rPr>
      </w:pPr>
    </w:p>
    <w:p w:rsidR="004B6223" w:rsidRDefault="004B6223">
      <w:pPr>
        <w:rPr>
          <w:rFonts w:ascii="Arial Narrow" w:hAnsi="Arial Narrow" w:cs="Arial"/>
          <w:sz w:val="20"/>
          <w:szCs w:val="20"/>
        </w:rPr>
      </w:pPr>
    </w:p>
    <w:p w:rsidR="003F5EE7" w:rsidRDefault="003F5EE7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3F5EE7" w:rsidRDefault="003F5EE7">
      <w:pPr>
        <w:rPr>
          <w:rFonts w:ascii="Arial Narrow" w:hAnsi="Arial Narrow" w:cs="Arial"/>
          <w:i/>
          <w:iCs/>
          <w:sz w:val="20"/>
          <w:szCs w:val="20"/>
        </w:rPr>
      </w:pPr>
      <w:r>
        <w:rPr>
          <w:rFonts w:ascii="Arial Narrow" w:hAnsi="Arial Narrow" w:cs="Arial"/>
          <w:i/>
          <w:iCs/>
          <w:sz w:val="20"/>
          <w:szCs w:val="20"/>
        </w:rPr>
        <w:t xml:space="preserve">            miejscowość i data</w:t>
      </w:r>
    </w:p>
    <w:p w:rsidR="003F5EE7" w:rsidRDefault="003F5EE7">
      <w:pPr>
        <w:rPr>
          <w:rFonts w:ascii="Arial Narrow" w:hAnsi="Arial Narrow" w:cs="Arial"/>
          <w:i/>
          <w:iCs/>
          <w:sz w:val="20"/>
          <w:szCs w:val="20"/>
        </w:rPr>
      </w:pPr>
    </w:p>
    <w:p w:rsidR="003F5EE7" w:rsidRDefault="003F5EE7">
      <w:pPr>
        <w:rPr>
          <w:rFonts w:ascii="Arial Narrow" w:hAnsi="Arial Narrow" w:cs="Arial"/>
          <w:i/>
          <w:iCs/>
          <w:sz w:val="20"/>
          <w:szCs w:val="20"/>
        </w:rPr>
      </w:pPr>
    </w:p>
    <w:p w:rsidR="003F5EE7" w:rsidRDefault="003F5EE7">
      <w:pPr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3F5EE7" w:rsidRDefault="003F5EE7">
      <w:pPr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i/>
          <w:sz w:val="20"/>
          <w:szCs w:val="20"/>
        </w:rPr>
        <w:t xml:space="preserve">Pieczęć i podpis wykonawcy </w:t>
      </w:r>
    </w:p>
    <w:p w:rsidR="003F5EE7" w:rsidRDefault="003F5EE7">
      <w:pPr>
        <w:spacing w:after="120"/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ab/>
      </w:r>
      <w:r>
        <w:rPr>
          <w:rFonts w:ascii="Arial Narrow" w:hAnsi="Arial Narrow" w:cs="Arial"/>
          <w:i/>
          <w:sz w:val="20"/>
          <w:szCs w:val="20"/>
        </w:rPr>
        <w:tab/>
      </w:r>
      <w:r>
        <w:rPr>
          <w:rFonts w:ascii="Arial Narrow" w:hAnsi="Arial Narrow" w:cs="Arial"/>
          <w:i/>
          <w:sz w:val="20"/>
          <w:szCs w:val="20"/>
        </w:rPr>
        <w:tab/>
      </w:r>
      <w:r>
        <w:rPr>
          <w:rFonts w:ascii="Arial Narrow" w:hAnsi="Arial Narrow" w:cs="Arial"/>
          <w:i/>
          <w:sz w:val="20"/>
          <w:szCs w:val="20"/>
        </w:rPr>
        <w:tab/>
      </w:r>
      <w:r>
        <w:rPr>
          <w:rFonts w:ascii="Arial Narrow" w:hAnsi="Arial Narrow" w:cs="Arial"/>
          <w:i/>
          <w:sz w:val="20"/>
          <w:szCs w:val="20"/>
        </w:rPr>
        <w:tab/>
        <w:t xml:space="preserve">                  lub  osoby uprawnionej do reprezentowania wykonawcy </w:t>
      </w:r>
    </w:p>
    <w:sectPr w:rsidR="003F5EE7">
      <w:headerReference w:type="default" r:id="rId8"/>
      <w:footerReference w:type="default" r:id="rId9"/>
      <w:pgSz w:w="11906" w:h="16838"/>
      <w:pgMar w:top="851" w:right="1134" w:bottom="76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932" w:rsidRDefault="00390932">
      <w:r>
        <w:separator/>
      </w:r>
    </w:p>
  </w:endnote>
  <w:endnote w:type="continuationSeparator" w:id="0">
    <w:p w:rsidR="00390932" w:rsidRDefault="00390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EE7" w:rsidRDefault="003F5EE7" w:rsidP="004B6223">
    <w:pPr>
      <w:pStyle w:val="Stopka"/>
      <w:jc w:val="center"/>
      <w:rPr>
        <w:sz w:val="20"/>
        <w:szCs w:val="20"/>
      </w:rPr>
    </w:pPr>
  </w:p>
  <w:p w:rsidR="003F5EE7" w:rsidRDefault="003F5EE7">
    <w:pPr>
      <w:pStyle w:val="Stopk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932" w:rsidRDefault="00390932">
      <w:r>
        <w:separator/>
      </w:r>
    </w:p>
  </w:footnote>
  <w:footnote w:type="continuationSeparator" w:id="0">
    <w:p w:rsidR="00390932" w:rsidRDefault="003909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EE7" w:rsidRDefault="003F5EE7">
    <w:pPr>
      <w:pStyle w:val="Nagwek1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gwek1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pStyle w:val="Nagwek3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pStyle w:val="Listapunktowan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3" w15:restartNumberingAfterBreak="0">
    <w:nsid w:val="00000004"/>
    <w:multiLevelType w:val="singleLevel"/>
    <w:tmpl w:val="00000004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B7C"/>
    <w:rsid w:val="00106C2F"/>
    <w:rsid w:val="001F63D5"/>
    <w:rsid w:val="0032258A"/>
    <w:rsid w:val="00390932"/>
    <w:rsid w:val="003F5EE7"/>
    <w:rsid w:val="004B6223"/>
    <w:rsid w:val="00537715"/>
    <w:rsid w:val="005453CE"/>
    <w:rsid w:val="006B3492"/>
    <w:rsid w:val="006C375F"/>
    <w:rsid w:val="00725404"/>
    <w:rsid w:val="0073238E"/>
    <w:rsid w:val="007E7B7C"/>
    <w:rsid w:val="008D4C67"/>
    <w:rsid w:val="009648A7"/>
    <w:rsid w:val="00A648C0"/>
    <w:rsid w:val="00B66AC5"/>
    <w:rsid w:val="00CF7535"/>
    <w:rsid w:val="00D426EA"/>
    <w:rsid w:val="00FF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C6F1D37-ED34-496D-A365-42ABA6D39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b/>
      <w:bCs/>
      <w:lang w:val="x-none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line="360" w:lineRule="auto"/>
      <w:jc w:val="center"/>
      <w:outlineLvl w:val="2"/>
    </w:pPr>
    <w:rPr>
      <w:b/>
      <w:bCs/>
      <w:sz w:val="22"/>
      <w:lang w:val="x-none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spacing w:line="360" w:lineRule="auto"/>
      <w:jc w:val="center"/>
      <w:outlineLvl w:val="4"/>
    </w:pPr>
    <w:rPr>
      <w:b/>
      <w:bCs/>
      <w:lang w:val="x-none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  <w:rPr>
      <w:lang w:val="x-none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i/>
      <w:iCs/>
      <w:lang w:val="x-none"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ascii="Calibri" w:hAnsi="Calibri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2">
    <w:name w:val="WW8Num5z2"/>
    <w:rPr>
      <w:rFonts w:cs="Times New Roman"/>
    </w:rPr>
  </w:style>
  <w:style w:type="character" w:customStyle="1" w:styleId="WW8Num7z0">
    <w:name w:val="WW8Num7z0"/>
    <w:rPr>
      <w:rFonts w:cs="Times New Roman"/>
    </w:rPr>
  </w:style>
  <w:style w:type="character" w:customStyle="1" w:styleId="WW8Num8z0">
    <w:name w:val="WW8Num8z0"/>
    <w:rPr>
      <w:rFonts w:cs="Times New Roman"/>
    </w:rPr>
  </w:style>
  <w:style w:type="character" w:customStyle="1" w:styleId="WW8Num9z0">
    <w:name w:val="WW8Num9z0"/>
    <w:rPr>
      <w:color w:val="auto"/>
    </w:rPr>
  </w:style>
  <w:style w:type="character" w:customStyle="1" w:styleId="WW8Num10z0">
    <w:name w:val="WW8Num10z0"/>
    <w:rPr>
      <w:rFonts w:cs="Times New Roman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0">
    <w:name w:val="WW8Num12z0"/>
    <w:rPr>
      <w:rFonts w:cs="Times New Roman"/>
    </w:rPr>
  </w:style>
  <w:style w:type="character" w:customStyle="1" w:styleId="WW8Num13z1">
    <w:name w:val="WW8Num13z1"/>
    <w:rPr>
      <w:rFonts w:cs="Times New Roman"/>
    </w:rPr>
  </w:style>
  <w:style w:type="character" w:customStyle="1" w:styleId="WW8Num14z0">
    <w:name w:val="WW8Num14z0"/>
    <w:rPr>
      <w:rFonts w:cs="Times New Roman"/>
    </w:rPr>
  </w:style>
  <w:style w:type="character" w:customStyle="1" w:styleId="WW8Num14z2">
    <w:name w:val="WW8Num14z2"/>
    <w:rPr>
      <w:rFonts w:cs="Times New Roman"/>
      <w:color w:val="auto"/>
    </w:rPr>
  </w:style>
  <w:style w:type="character" w:customStyle="1" w:styleId="WW8Num15z0">
    <w:name w:val="WW8Num15z0"/>
    <w:rPr>
      <w:rFonts w:cs="Times New Roman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ascii="Arial Narrow" w:eastAsia="Times New Roman" w:hAnsi="Arial Narrow" w:cs="Times New Roman"/>
    </w:rPr>
  </w:style>
  <w:style w:type="character" w:customStyle="1" w:styleId="WW8Num18z0">
    <w:name w:val="WW8Num18z0"/>
    <w:rPr>
      <w:rFonts w:cs="Times New Roman"/>
      <w:strike w:val="0"/>
      <w:dstrike w:val="0"/>
    </w:rPr>
  </w:style>
  <w:style w:type="character" w:customStyle="1" w:styleId="WW8Num18z1">
    <w:name w:val="WW8Num18z1"/>
    <w:rPr>
      <w:rFonts w:cs="Times New Roman"/>
    </w:rPr>
  </w:style>
  <w:style w:type="character" w:customStyle="1" w:styleId="WW8Num19z0">
    <w:name w:val="WW8Num19z0"/>
    <w:rPr>
      <w:rFonts w:cs="Times New Roman"/>
    </w:rPr>
  </w:style>
  <w:style w:type="character" w:customStyle="1" w:styleId="WW8Num19z2">
    <w:name w:val="WW8Num19z2"/>
    <w:rPr>
      <w:rFonts w:cs="Times New Roman"/>
      <w:color w:val="auto"/>
    </w:rPr>
  </w:style>
  <w:style w:type="character" w:customStyle="1" w:styleId="WW8Num20z1">
    <w:name w:val="WW8Num20z1"/>
    <w:rPr>
      <w:rFonts w:cs="Times New Roman"/>
    </w:rPr>
  </w:style>
  <w:style w:type="character" w:customStyle="1" w:styleId="WW8Num21z0">
    <w:name w:val="WW8Num21z0"/>
    <w:rPr>
      <w:color w:val="auto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3z1">
    <w:name w:val="WW8Num23z1"/>
    <w:rPr>
      <w:rFonts w:cs="Times New Roman"/>
    </w:rPr>
  </w:style>
  <w:style w:type="character" w:customStyle="1" w:styleId="WW8Num24z0">
    <w:name w:val="WW8Num24z0"/>
    <w:rPr>
      <w:color w:val="auto"/>
    </w:rPr>
  </w:style>
  <w:style w:type="character" w:customStyle="1" w:styleId="WW8Num24z2">
    <w:name w:val="WW8Num24z2"/>
    <w:rPr>
      <w:rFonts w:cs="Times New Roman"/>
    </w:rPr>
  </w:style>
  <w:style w:type="character" w:customStyle="1" w:styleId="WW8Num24z3">
    <w:name w:val="WW8Num24z3"/>
    <w:rPr>
      <w:strike w:val="0"/>
      <w:dstrike w:val="0"/>
      <w:color w:val="auto"/>
    </w:rPr>
  </w:style>
  <w:style w:type="character" w:customStyle="1" w:styleId="WW8Num25z0">
    <w:name w:val="WW8Num25z0"/>
    <w:rPr>
      <w:rFonts w:cs="Times New Roman"/>
    </w:rPr>
  </w:style>
  <w:style w:type="character" w:customStyle="1" w:styleId="WW8Num26z0">
    <w:name w:val="WW8Num26z0"/>
    <w:rPr>
      <w:strike w:val="0"/>
      <w:dstrike w:val="0"/>
    </w:rPr>
  </w:style>
  <w:style w:type="character" w:customStyle="1" w:styleId="WW8Num26z1">
    <w:name w:val="WW8Num26z1"/>
    <w:rPr>
      <w:rFonts w:cs="Times New Roman"/>
    </w:rPr>
  </w:style>
  <w:style w:type="character" w:customStyle="1" w:styleId="WW8Num27z0">
    <w:name w:val="WW8Num27z0"/>
    <w:rPr>
      <w:rFonts w:ascii="Arial Narrow" w:eastAsia="Times New Roman" w:hAnsi="Arial Narrow" w:cs="Times New Roman"/>
    </w:rPr>
  </w:style>
  <w:style w:type="character" w:customStyle="1" w:styleId="WW8Num30z0">
    <w:name w:val="WW8Num30z0"/>
    <w:rPr>
      <w:rFonts w:cs="Times New Roman"/>
    </w:rPr>
  </w:style>
  <w:style w:type="character" w:customStyle="1" w:styleId="WW8Num31z0">
    <w:name w:val="WW8Num31z0"/>
    <w:rPr>
      <w:b/>
    </w:rPr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Times New Roman" w:eastAsia="Times New Roman" w:hAnsi="Times New Roman"/>
      <w:b/>
      <w:bCs/>
      <w:sz w:val="24"/>
      <w:szCs w:val="24"/>
      <w:lang w:val="x-none"/>
    </w:rPr>
  </w:style>
  <w:style w:type="character" w:customStyle="1" w:styleId="Nagwek2Znak">
    <w:name w:val="Nagłówek 2 Znak"/>
    <w:rPr>
      <w:rFonts w:ascii="Arial" w:eastAsia="Times New Roman" w:hAnsi="Arial"/>
      <w:b/>
      <w:bCs/>
      <w:i/>
      <w:iCs/>
      <w:sz w:val="28"/>
      <w:szCs w:val="28"/>
      <w:lang w:val="x-none"/>
    </w:rPr>
  </w:style>
  <w:style w:type="character" w:customStyle="1" w:styleId="Nagwek3Znak">
    <w:name w:val="Nagłówek 3 Znak"/>
    <w:rPr>
      <w:rFonts w:ascii="Times New Roman" w:eastAsia="Times New Roman" w:hAnsi="Times New Roman"/>
      <w:b/>
      <w:bCs/>
      <w:sz w:val="22"/>
      <w:szCs w:val="24"/>
      <w:lang w:val="x-none"/>
    </w:rPr>
  </w:style>
  <w:style w:type="character" w:customStyle="1" w:styleId="Nagwek4Znak">
    <w:name w:val="Nagłówek 4 Znak"/>
    <w:rPr>
      <w:rFonts w:ascii="Times New Roman" w:eastAsia="Times New Roman" w:hAnsi="Times New Roman"/>
      <w:b/>
      <w:bCs/>
      <w:sz w:val="28"/>
      <w:szCs w:val="28"/>
      <w:lang w:val="x-none"/>
    </w:rPr>
  </w:style>
  <w:style w:type="character" w:customStyle="1" w:styleId="Nagwek5Znak">
    <w:name w:val="Nagłówek 5 Znak"/>
    <w:rPr>
      <w:rFonts w:ascii="Times New Roman" w:eastAsia="Times New Roman" w:hAnsi="Times New Roman"/>
      <w:b/>
      <w:bCs/>
      <w:sz w:val="24"/>
      <w:szCs w:val="24"/>
      <w:lang w:val="x-none"/>
    </w:rPr>
  </w:style>
  <w:style w:type="character" w:customStyle="1" w:styleId="Nagwek6Znak">
    <w:name w:val="Nagłówek 6 Znak"/>
    <w:rPr>
      <w:rFonts w:ascii="Times New Roman" w:eastAsia="Times New Roman" w:hAnsi="Times New Roman"/>
      <w:b/>
      <w:bCs/>
      <w:sz w:val="22"/>
      <w:szCs w:val="22"/>
      <w:lang w:val="x-none"/>
    </w:rPr>
  </w:style>
  <w:style w:type="character" w:customStyle="1" w:styleId="Nagwek7Znak">
    <w:name w:val="Nagłówek 7 Znak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Nagwek8Znak">
    <w:name w:val="Nagłówek 8 Znak"/>
    <w:rPr>
      <w:rFonts w:ascii="Times New Roman" w:eastAsia="Times New Roman" w:hAnsi="Times New Roman"/>
      <w:i/>
      <w:iCs/>
      <w:sz w:val="24"/>
      <w:szCs w:val="24"/>
      <w:lang w:val="x-none"/>
    </w:rPr>
  </w:style>
  <w:style w:type="character" w:customStyle="1" w:styleId="Nagwek9Znak">
    <w:name w:val="Nagłówek 9 Znak"/>
    <w:rPr>
      <w:rFonts w:ascii="Arial" w:eastAsia="Times New Roman" w:hAnsi="Arial"/>
      <w:sz w:val="22"/>
      <w:szCs w:val="22"/>
      <w:lang w:val="x-none"/>
    </w:rPr>
  </w:style>
  <w:style w:type="character" w:styleId="Hipercze">
    <w:name w:val="Hyperlink"/>
    <w:rPr>
      <w:rFonts w:cs="Times New Roman"/>
      <w:color w:val="000000"/>
      <w:u w:val="single"/>
    </w:rPr>
  </w:style>
  <w:style w:type="character" w:styleId="UyteHipercze">
    <w:name w:val="FollowedHyperlink"/>
    <w:rPr>
      <w:rFonts w:cs="Times New Roman"/>
      <w:color w:val="800080"/>
      <w:u w:val="single"/>
    </w:rPr>
  </w:style>
  <w:style w:type="character" w:customStyle="1" w:styleId="TekstkomentarzaZnak">
    <w:name w:val="Tekst komentarza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Cs w:val="24"/>
    </w:rPr>
  </w:style>
  <w:style w:type="character" w:customStyle="1" w:styleId="TekstpodstawowywcityZnak">
    <w:name w:val="Tekst podstawowy wcięty Znak"/>
    <w:rPr>
      <w:rFonts w:ascii="Times New Roman" w:eastAsia="Times New Roman" w:hAnsi="Times New Roman" w:cs="Times New Roman"/>
      <w:szCs w:val="24"/>
    </w:rPr>
  </w:style>
  <w:style w:type="character" w:customStyle="1" w:styleId="Tekstpodstawowy2Znak">
    <w:name w:val="Tekst podstawowy 2 Znak"/>
    <w:rPr>
      <w:rFonts w:ascii="Times New Roman" w:eastAsia="Times New Roman" w:hAnsi="Times New Roman" w:cs="Times New Roman"/>
      <w:color w:val="3366FF"/>
      <w:sz w:val="24"/>
      <w:szCs w:val="24"/>
    </w:rPr>
  </w:style>
  <w:style w:type="character" w:customStyle="1" w:styleId="Tekstpodstawowywcity2Znak">
    <w:name w:val="Tekst podstawowy wcięty 2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3Znak">
    <w:name w:val="Tekst podstawowy wcięty 3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character" w:styleId="Pogrubienie">
    <w:name w:val="Strong"/>
    <w:qFormat/>
    <w:rPr>
      <w:rFonts w:cs="Times New Roman"/>
      <w:b/>
      <w:bCs/>
    </w:rPr>
  </w:style>
  <w:style w:type="character" w:styleId="Numerstrony">
    <w:name w:val="page number"/>
    <w:rPr>
      <w:rFonts w:cs="Times New Roman"/>
    </w:rPr>
  </w:style>
  <w:style w:type="character" w:customStyle="1" w:styleId="Odwoaniedokomentarza1">
    <w:name w:val="Odwołanie do komentarza1"/>
    <w:rPr>
      <w:rFonts w:cs="Times New Roman"/>
      <w:sz w:val="16"/>
      <w:szCs w:val="16"/>
    </w:rPr>
  </w:style>
  <w:style w:type="character" w:customStyle="1" w:styleId="TematkomentarzaZnak">
    <w:name w:val="Temat komentarza Znak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st">
    <w:name w:val="st"/>
    <w:basedOn w:val="Domylnaczcionkaakapitu1"/>
  </w:style>
  <w:style w:type="character" w:styleId="Uwydatnienie">
    <w:name w:val="Emphasis"/>
    <w:qFormat/>
    <w:rPr>
      <w:i/>
      <w:iCs/>
    </w:rPr>
  </w:style>
  <w:style w:type="character" w:customStyle="1" w:styleId="p1">
    <w:name w:val="p1"/>
  </w:style>
  <w:style w:type="character" w:customStyle="1" w:styleId="TekstprzypisudolnegoZnak">
    <w:name w:val="Tekst przypisu dolnego Znak"/>
    <w:rPr>
      <w:rFonts w:ascii="Times New Roman" w:eastAsia="Times New Roman" w:hAnsi="Times New Roman"/>
    </w:rPr>
  </w:style>
  <w:style w:type="character" w:customStyle="1" w:styleId="txt-new">
    <w:name w:val="txt-new"/>
    <w:basedOn w:val="Domylnaczcionka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line="360" w:lineRule="auto"/>
    </w:pPr>
    <w:rPr>
      <w:sz w:val="20"/>
      <w:lang w:val="x-none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ormalnyWeb">
    <w:name w:val="Normal (Web)"/>
    <w:basedOn w:val="Normalny"/>
    <w:pPr>
      <w:spacing w:before="280" w:after="280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Tekstkomentarza1">
    <w:name w:val="Tekst komentarza1"/>
    <w:basedOn w:val="Normalny"/>
    <w:rPr>
      <w:sz w:val="20"/>
      <w:szCs w:val="20"/>
      <w:lang w:val="x-none"/>
    </w:rPr>
  </w:style>
  <w:style w:type="paragraph" w:styleId="Nagwek">
    <w:name w:val="header"/>
    <w:basedOn w:val="Normalny"/>
    <w:rPr>
      <w:lang w:val="x-none"/>
    </w:rPr>
  </w:style>
  <w:style w:type="paragraph" w:styleId="Stopka">
    <w:name w:val="footer"/>
    <w:basedOn w:val="Normalny"/>
    <w:rPr>
      <w:lang w:val="x-none"/>
    </w:rPr>
  </w:style>
  <w:style w:type="paragraph" w:customStyle="1" w:styleId="Listapunktowana1">
    <w:name w:val="Lista punktowana1"/>
    <w:basedOn w:val="Normalny"/>
    <w:pPr>
      <w:numPr>
        <w:numId w:val="2"/>
      </w:numPr>
      <w:tabs>
        <w:tab w:val="left" w:pos="1701"/>
        <w:tab w:val="left" w:pos="1800"/>
        <w:tab w:val="left" w:pos="1985"/>
        <w:tab w:val="left" w:pos="7938"/>
        <w:tab w:val="left" w:pos="8222"/>
      </w:tabs>
      <w:suppressAutoHyphens w:val="0"/>
      <w:ind w:left="0" w:firstLine="0"/>
      <w:jc w:val="right"/>
    </w:pPr>
    <w:rPr>
      <w:szCs w:val="20"/>
    </w:rPr>
  </w:style>
  <w:style w:type="paragraph" w:styleId="Tekstpodstawowywcity">
    <w:name w:val="Body Text Indent"/>
    <w:basedOn w:val="Normalny"/>
    <w:pPr>
      <w:spacing w:line="360" w:lineRule="auto"/>
      <w:ind w:left="360" w:hanging="360"/>
      <w:jc w:val="both"/>
    </w:pPr>
    <w:rPr>
      <w:sz w:val="20"/>
      <w:lang w:val="x-none"/>
    </w:rPr>
  </w:style>
  <w:style w:type="paragraph" w:customStyle="1" w:styleId="Tekstpodstawowy22">
    <w:name w:val="Tekst podstawowy 22"/>
    <w:basedOn w:val="Normalny"/>
    <w:pPr>
      <w:jc w:val="both"/>
    </w:pPr>
    <w:rPr>
      <w:color w:val="3366FF"/>
      <w:lang w:val="x-none"/>
    </w:rPr>
  </w:style>
  <w:style w:type="paragraph" w:customStyle="1" w:styleId="Tekstpodstawowywcity21">
    <w:name w:val="Tekst podstawowy wcięty 21"/>
    <w:basedOn w:val="Normalny"/>
    <w:pPr>
      <w:suppressAutoHyphens w:val="0"/>
      <w:spacing w:line="360" w:lineRule="auto"/>
      <w:ind w:left="180" w:hanging="180"/>
    </w:pPr>
    <w:rPr>
      <w:lang w:val="x-none"/>
    </w:rPr>
  </w:style>
  <w:style w:type="paragraph" w:customStyle="1" w:styleId="Tekstpodstawowywcity31">
    <w:name w:val="Tekst podstawowy wcięty 31"/>
    <w:basedOn w:val="Normalny"/>
    <w:pPr>
      <w:suppressAutoHyphens w:val="0"/>
      <w:spacing w:line="360" w:lineRule="auto"/>
      <w:ind w:left="720" w:hanging="360"/>
    </w:pPr>
    <w:rPr>
      <w:lang w:val="x-none"/>
    </w:rPr>
  </w:style>
  <w:style w:type="paragraph" w:styleId="Tekstdymka">
    <w:name w:val="Balloon Text"/>
    <w:basedOn w:val="Normalny"/>
    <w:rPr>
      <w:rFonts w:ascii="Tahoma" w:hAnsi="Tahoma"/>
      <w:sz w:val="16"/>
      <w:szCs w:val="16"/>
      <w:lang w:val="x-none"/>
    </w:rPr>
  </w:style>
  <w:style w:type="paragraph" w:customStyle="1" w:styleId="Akapitzlist1">
    <w:name w:val="Akapit z listą1"/>
    <w:basedOn w:val="Normalny"/>
    <w:pPr>
      <w:ind w:left="708"/>
    </w:pPr>
  </w:style>
  <w:style w:type="paragraph" w:customStyle="1" w:styleId="Tekstpodstawowy21">
    <w:name w:val="Tekst podstawowy 21"/>
    <w:basedOn w:val="Normalny"/>
    <w:pPr>
      <w:jc w:val="both"/>
    </w:pPr>
    <w:rPr>
      <w:sz w:val="22"/>
    </w:rPr>
  </w:style>
  <w:style w:type="paragraph" w:customStyle="1" w:styleId="tabela">
    <w:name w:val="tabela"/>
    <w:basedOn w:val="Normalny"/>
    <w:pPr>
      <w:suppressAutoHyphens w:val="0"/>
      <w:spacing w:before="280" w:after="280"/>
      <w:jc w:val="both"/>
    </w:pPr>
    <w:rPr>
      <w:rFonts w:ascii="Arial Unicode MS" w:eastAsia="Arial Unicode MS" w:hAnsi="Arial Unicode MS" w:cs="Arial Unicode MS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Akapitzlist">
    <w:name w:val="List Paragraph"/>
    <w:basedOn w:val="Normalny"/>
    <w:qFormat/>
    <w:pPr>
      <w:ind w:left="720"/>
    </w:pPr>
  </w:style>
  <w:style w:type="paragraph" w:customStyle="1" w:styleId="Styl">
    <w:name w:val="Styl"/>
    <w:pPr>
      <w:widowControl w:val="0"/>
      <w:suppressAutoHyphens/>
      <w:autoSpaceDE w:val="0"/>
    </w:pPr>
    <w:rPr>
      <w:rFonts w:cs="Calibri"/>
      <w:sz w:val="24"/>
      <w:szCs w:val="24"/>
      <w:lang w:eastAsia="ar-SA"/>
    </w:rPr>
  </w:style>
  <w:style w:type="paragraph" w:customStyle="1" w:styleId="Default">
    <w:name w:val="Default"/>
    <w:pPr>
      <w:suppressAutoHyphens/>
      <w:autoSpaceDE w:val="0"/>
    </w:pPr>
    <w:rPr>
      <w:rFonts w:ascii="Arial Narrow" w:eastAsia="Calibri" w:hAnsi="Arial Narrow" w:cs="Arial Narrow"/>
      <w:color w:val="000000"/>
      <w:sz w:val="24"/>
      <w:szCs w:val="24"/>
      <w:lang w:eastAsia="ar-SA"/>
    </w:rPr>
  </w:style>
  <w:style w:type="paragraph" w:styleId="Tekstprzypisudolnego">
    <w:name w:val="footnote text"/>
    <w:basedOn w:val="Normalny"/>
    <w:pPr>
      <w:suppressAutoHyphens w:val="0"/>
    </w:pPr>
    <w:rPr>
      <w:sz w:val="20"/>
      <w:szCs w:val="20"/>
      <w:lang w:val="x-none"/>
    </w:rPr>
  </w:style>
  <w:style w:type="paragraph" w:customStyle="1" w:styleId="Legenda1">
    <w:name w:val="Legenda1"/>
    <w:basedOn w:val="Normalny"/>
    <w:next w:val="Normalny"/>
    <w:pPr>
      <w:suppressAutoHyphens w:val="0"/>
      <w:jc w:val="center"/>
    </w:pPr>
    <w:rPr>
      <w:b/>
      <w:sz w:val="32"/>
      <w:szCs w:val="20"/>
    </w:rPr>
  </w:style>
  <w:style w:type="paragraph" w:customStyle="1" w:styleId="przedmiotzam">
    <w:name w:val="przedmiot zam"/>
    <w:basedOn w:val="Normalny"/>
    <w:pPr>
      <w:suppressAutoHyphens w:val="0"/>
      <w:jc w:val="center"/>
    </w:pPr>
    <w:rPr>
      <w:rFonts w:ascii="Calibri" w:hAnsi="Calibri" w:cs="Arial"/>
      <w:b/>
      <w:bCs/>
      <w:i/>
      <w:sz w:val="22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AD4D3-BF2E-49DF-9E12-9D752B313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1091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M.Sadowska</dc:creator>
  <cp:keywords/>
  <cp:lastModifiedBy>Anna</cp:lastModifiedBy>
  <cp:revision>2</cp:revision>
  <cp:lastPrinted>2015-06-03T11:49:00Z</cp:lastPrinted>
  <dcterms:created xsi:type="dcterms:W3CDTF">2015-06-03T12:17:00Z</dcterms:created>
  <dcterms:modified xsi:type="dcterms:W3CDTF">2015-06-03T12:17:00Z</dcterms:modified>
</cp:coreProperties>
</file>