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bookmarkStart w:id="0" w:name="_GoBack"/>
      <w:bookmarkEnd w:id="0"/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E0202F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2D101D" w:rsidRPr="002D101D">
        <w:rPr>
          <w:rFonts w:ascii="Arial Narrow" w:hAnsi="Arial Narrow" w:cs="Arial"/>
          <w:b/>
          <w:szCs w:val="20"/>
          <w:lang w:eastAsia="ar-SA"/>
        </w:rPr>
        <w:t>PR-BRPM.0881.BN.ZO.</w:t>
      </w:r>
      <w:r w:rsidR="0009414E">
        <w:rPr>
          <w:rFonts w:ascii="Arial Narrow" w:hAnsi="Arial Narrow" w:cs="Arial"/>
          <w:b/>
          <w:szCs w:val="20"/>
          <w:lang w:eastAsia="ar-SA"/>
        </w:rPr>
        <w:t>13</w:t>
      </w:r>
      <w:r w:rsidR="002D101D" w:rsidRPr="002D101D">
        <w:rPr>
          <w:rFonts w:ascii="Arial Narrow" w:hAnsi="Arial Narrow" w:cs="Arial"/>
          <w:b/>
          <w:szCs w:val="20"/>
          <w:lang w:eastAsia="ar-SA"/>
        </w:rPr>
        <w:t>.2020</w:t>
      </w:r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3A09D1">
        <w:rPr>
          <w:rFonts w:ascii="Times New Roman" w:hAnsi="Times New Roman"/>
          <w:bCs w:val="0"/>
          <w:sz w:val="22"/>
          <w:szCs w:val="22"/>
        </w:rPr>
        <w:t>….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FA0425"/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2521F9" w:rsidRPr="002521F9" w:rsidRDefault="002521F9" w:rsidP="002521F9">
      <w:pPr>
        <w:spacing w:after="0"/>
        <w:rPr>
          <w:b/>
          <w:szCs w:val="20"/>
        </w:rPr>
      </w:pPr>
      <w:r w:rsidRPr="002521F9">
        <w:rPr>
          <w:b/>
          <w:szCs w:val="20"/>
        </w:rPr>
        <w:t>Rektora Politechniki Białostockiej prof. dr hab. inż. Lecha Dzienisa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</w:t>
      </w:r>
      <w:r w:rsidR="003A09D1">
        <w:rPr>
          <w:b/>
          <w:szCs w:val="20"/>
        </w:rPr>
        <w:t>………………………………….</w:t>
      </w:r>
      <w:r w:rsidR="00815D82">
        <w:rPr>
          <w:b/>
          <w:szCs w:val="20"/>
        </w:rPr>
        <w:t xml:space="preserve"> </w:t>
      </w:r>
      <w:r w:rsidR="00815D82">
        <w:rPr>
          <w:szCs w:val="20"/>
        </w:rPr>
        <w:t xml:space="preserve">z siedzibą w </w:t>
      </w:r>
      <w:r w:rsidR="003A09D1">
        <w:rPr>
          <w:szCs w:val="20"/>
        </w:rPr>
        <w:t>…………………………</w:t>
      </w:r>
      <w:r w:rsidR="0015494B">
        <w:rPr>
          <w:szCs w:val="20"/>
        </w:rPr>
        <w:t xml:space="preserve">, </w:t>
      </w:r>
      <w:r w:rsidRPr="006F0081">
        <w:rPr>
          <w:b/>
          <w:szCs w:val="20"/>
        </w:rPr>
        <w:t xml:space="preserve">NIP </w:t>
      </w:r>
      <w:r w:rsidR="003A09D1">
        <w:rPr>
          <w:b/>
          <w:color w:val="222222"/>
          <w:shd w:val="clear" w:color="auto" w:fill="FFFFFF"/>
        </w:rPr>
        <w:t>……………………….</w:t>
      </w:r>
      <w:r w:rsidRPr="006F0081">
        <w:rPr>
          <w:b/>
          <w:szCs w:val="20"/>
        </w:rPr>
        <w:t xml:space="preserve">, REGON </w:t>
      </w:r>
      <w:r w:rsidR="003A09D1">
        <w:rPr>
          <w:b/>
          <w:color w:val="222222"/>
          <w:shd w:val="clear" w:color="auto" w:fill="FFFFFF"/>
        </w:rPr>
        <w:t>………………………</w:t>
      </w:r>
      <w:r w:rsidRPr="006F0081">
        <w:rPr>
          <w:b/>
          <w:szCs w:val="20"/>
        </w:rPr>
        <w:t>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3A09D1">
        <w:rPr>
          <w:b/>
          <w:szCs w:val="20"/>
        </w:rPr>
        <w:t>………………</w:t>
      </w:r>
      <w:r w:rsidR="00427114" w:rsidRPr="003A09D1">
        <w:rPr>
          <w:b/>
          <w:szCs w:val="20"/>
        </w:rPr>
        <w:t>…………………………..</w:t>
      </w:r>
      <w:r w:rsidRPr="003A09D1">
        <w:rPr>
          <w:b/>
          <w:szCs w:val="20"/>
        </w:rPr>
        <w:t>………………..</w:t>
      </w:r>
      <w:r w:rsidRPr="006F0081">
        <w:rPr>
          <w:b/>
          <w:szCs w:val="20"/>
        </w:rPr>
        <w:t xml:space="preserve">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 xml:space="preserve">wyniku wyboru przez Zamawiającego oferty Wykonawcy z dnia </w:t>
      </w:r>
      <w:r w:rsidR="003A09D1">
        <w:rPr>
          <w:spacing w:val="-2"/>
          <w:szCs w:val="20"/>
        </w:rPr>
        <w:t>……………..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6D6D4C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C6491B">
        <w:rPr>
          <w:b/>
          <w:szCs w:val="20"/>
        </w:rPr>
        <w:t>d</w:t>
      </w:r>
      <w:r w:rsidR="00C22108" w:rsidRPr="00C22108">
        <w:rPr>
          <w:b/>
          <w:szCs w:val="20"/>
        </w:rPr>
        <w:t>ostaw</w:t>
      </w:r>
      <w:r w:rsidR="00C6491B">
        <w:rPr>
          <w:b/>
          <w:szCs w:val="20"/>
        </w:rPr>
        <w:t xml:space="preserve">ę </w:t>
      </w:r>
      <w:r w:rsidR="00655DB3">
        <w:rPr>
          <w:b/>
          <w:szCs w:val="20"/>
        </w:rPr>
        <w:t>d</w:t>
      </w:r>
      <w:r w:rsidR="00655DB3" w:rsidRPr="00655DB3">
        <w:rPr>
          <w:b/>
          <w:bCs/>
          <w:szCs w:val="20"/>
        </w:rPr>
        <w:t>robn</w:t>
      </w:r>
      <w:r w:rsidR="00655DB3">
        <w:rPr>
          <w:b/>
          <w:bCs/>
          <w:szCs w:val="20"/>
        </w:rPr>
        <w:t>ych</w:t>
      </w:r>
      <w:r w:rsidR="00655DB3" w:rsidRPr="00655DB3">
        <w:rPr>
          <w:b/>
          <w:bCs/>
          <w:szCs w:val="20"/>
        </w:rPr>
        <w:t xml:space="preserve"> akcesori</w:t>
      </w:r>
      <w:r w:rsidR="00655DB3">
        <w:rPr>
          <w:b/>
          <w:bCs/>
          <w:szCs w:val="20"/>
        </w:rPr>
        <w:t>ów</w:t>
      </w:r>
      <w:r w:rsidR="00655DB3" w:rsidRPr="00655DB3">
        <w:rPr>
          <w:b/>
          <w:bCs/>
          <w:szCs w:val="20"/>
        </w:rPr>
        <w:t xml:space="preserve"> laboratoryjn</w:t>
      </w:r>
      <w:r w:rsidR="00655DB3">
        <w:rPr>
          <w:b/>
          <w:bCs/>
          <w:szCs w:val="20"/>
        </w:rPr>
        <w:t>ych</w:t>
      </w:r>
      <w:r w:rsidR="00655DB3" w:rsidRPr="00655DB3">
        <w:rPr>
          <w:b/>
          <w:bCs/>
          <w:szCs w:val="20"/>
        </w:rPr>
        <w:t xml:space="preserve"> z tworzyw sztucznych</w:t>
      </w:r>
      <w:r w:rsidR="00B27AE6" w:rsidRPr="00B27AE6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E0202F" w:rsidRPr="00E0202F">
        <w:rPr>
          <w:b/>
          <w:szCs w:val="20"/>
        </w:rPr>
        <w:t xml:space="preserve">„Zaawansowane biokompozyty dla gospodarki jutra BIOG-NET” na podstawie umowy o dofinansowanie nr POIR.04.04.00-00-1792/18-00 Projekt jest realizowany w ramach programu TEAM-NET Fundacji na rzecz Nauki Polskiej współfinansowanego przez Unię Europejską z Europejskiego Funduszu Rozwoju Regionalnego w ramach Programu Operacyjnego Inteligentny Rozwój 2014-2020 (PO IR) Oś IV: Zwiększenie potencjału naukowo-badawczego, Działanie 4.4: Zwiększenie potencjału kadrowego sektora B+R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 xml:space="preserve">ilościach i zgodnie z wymaganiami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 xml:space="preserve">Całkowita wysokość wynagrodzenia jest równa kwocie wskazanej w ofercie  i wynosi  netto  </w:t>
      </w:r>
      <w:r w:rsidR="003A09D1">
        <w:rPr>
          <w:szCs w:val="20"/>
        </w:rPr>
        <w:t>………….</w:t>
      </w:r>
      <w:r w:rsidR="00C6491B">
        <w:rPr>
          <w:szCs w:val="20"/>
        </w:rPr>
        <w:t> </w:t>
      </w:r>
      <w:r w:rsidRPr="006F0081">
        <w:rPr>
          <w:szCs w:val="20"/>
        </w:rPr>
        <w:t xml:space="preserve">zł plus podatek VAT w kwocie </w:t>
      </w:r>
      <w:r w:rsidR="003A09D1">
        <w:rPr>
          <w:szCs w:val="20"/>
        </w:rPr>
        <w:t>……………..</w:t>
      </w:r>
      <w:r w:rsidR="00C6491B">
        <w:rPr>
          <w:szCs w:val="20"/>
        </w:rPr>
        <w:t xml:space="preserve"> zł </w:t>
      </w:r>
      <w:r w:rsidRPr="006F0081">
        <w:rPr>
          <w:szCs w:val="20"/>
        </w:rPr>
        <w:t xml:space="preserve">co </w:t>
      </w:r>
      <w:r w:rsidR="00C6491B">
        <w:rPr>
          <w:szCs w:val="20"/>
        </w:rPr>
        <w:t xml:space="preserve">daje wartość zamówienia brutto </w:t>
      </w:r>
      <w:r w:rsidR="003A09D1">
        <w:rPr>
          <w:szCs w:val="20"/>
        </w:rPr>
        <w:t>………………..</w:t>
      </w:r>
      <w:r w:rsidR="00C6491B">
        <w:rPr>
          <w:szCs w:val="20"/>
        </w:rPr>
        <w:t xml:space="preserve">  zł </w:t>
      </w:r>
      <w:r w:rsidRPr="006F0081">
        <w:rPr>
          <w:szCs w:val="20"/>
        </w:rPr>
        <w:t>(słownie: </w:t>
      </w:r>
      <w:r w:rsidR="003A09D1">
        <w:rPr>
          <w:szCs w:val="20"/>
        </w:rPr>
        <w:t>……………….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Termin wykonania zamówienia</w:t>
      </w:r>
      <w:r w:rsidR="003A09D1">
        <w:rPr>
          <w:szCs w:val="20"/>
        </w:rPr>
        <w:t>…………………..</w:t>
      </w:r>
      <w:r w:rsidR="00156138" w:rsidRPr="006F0081">
        <w:rPr>
          <w:szCs w:val="20"/>
        </w:rPr>
        <w:t>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lastRenderedPageBreak/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 xml:space="preserve">dostarczanych </w:t>
      </w:r>
      <w:r w:rsidR="00611385">
        <w:rPr>
          <w:spacing w:val="-2"/>
          <w:szCs w:val="20"/>
        </w:rPr>
        <w:t>gazów technicznych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</w:t>
      </w:r>
      <w:r w:rsidR="00611385">
        <w:rPr>
          <w:spacing w:val="-2"/>
          <w:szCs w:val="20"/>
        </w:rPr>
        <w:t>gazy techniczne</w:t>
      </w:r>
      <w:r w:rsidR="00CB35B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611385">
        <w:rPr>
          <w:spacing w:val="-2"/>
          <w:szCs w:val="20"/>
        </w:rPr>
        <w:t>gazów technicznych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3A09D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</w:t>
      </w:r>
      <w:r w:rsidR="00815D82">
        <w:rPr>
          <w:b/>
          <w:szCs w:val="20"/>
        </w:rPr>
        <w:t>ące</w:t>
      </w:r>
      <w:r w:rsidRPr="006F0081">
        <w:rPr>
          <w:szCs w:val="20"/>
        </w:rPr>
        <w:t xml:space="preserve"> od daty dostarczenia </w:t>
      </w:r>
      <w:r w:rsidR="00611385">
        <w:rPr>
          <w:szCs w:val="20"/>
        </w:rPr>
        <w:t>gazów technicznych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</w:t>
      </w:r>
      <w:r w:rsidRPr="006F0081">
        <w:rPr>
          <w:szCs w:val="20"/>
        </w:rPr>
        <w:t>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3A09D1">
        <w:rPr>
          <w:szCs w:val="20"/>
        </w:rPr>
        <w:t>produkty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 xml:space="preserve">zareklamowanych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277FA6">
        <w:rPr>
          <w:szCs w:val="20"/>
        </w:rPr>
        <w:t>gazów technicznych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 xml:space="preserve">wadliwych </w:t>
      </w:r>
      <w:r w:rsidR="00277FA6">
        <w:rPr>
          <w:szCs w:val="20"/>
        </w:rPr>
        <w:t>gazów technicznych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11385" w:rsidRDefault="003A09D1" w:rsidP="003F4C73">
      <w:pPr>
        <w:keepLines/>
        <w:spacing w:after="0"/>
        <w:ind w:left="357"/>
        <w:rPr>
          <w:szCs w:val="20"/>
          <w:lang w:val="de-DE"/>
        </w:rPr>
      </w:pPr>
      <w:r>
        <w:rPr>
          <w:szCs w:val="20"/>
          <w:lang w:val="de-DE"/>
        </w:rPr>
        <w:t>Kinga Jatkowska-Łukaszuk</w:t>
      </w:r>
      <w:r w:rsidR="003F4C73" w:rsidRPr="00611385">
        <w:rPr>
          <w:szCs w:val="20"/>
          <w:lang w:val="de-DE"/>
        </w:rPr>
        <w:t xml:space="preserve">, e-mail: </w:t>
      </w:r>
      <w:r>
        <w:rPr>
          <w:szCs w:val="20"/>
          <w:lang w:val="de-DE"/>
        </w:rPr>
        <w:t>k.jatkowska@pb.edu.pl</w:t>
      </w:r>
      <w:r w:rsidR="00611385">
        <w:rPr>
          <w:szCs w:val="20"/>
          <w:lang w:val="de-DE"/>
        </w:rPr>
        <w:t>,</w:t>
      </w:r>
      <w:r w:rsidR="003F4C73" w:rsidRPr="00611385">
        <w:rPr>
          <w:szCs w:val="20"/>
          <w:lang w:val="de-DE"/>
        </w:rPr>
        <w:t xml:space="preserve"> tel. </w:t>
      </w:r>
      <w:r>
        <w:rPr>
          <w:szCs w:val="20"/>
          <w:shd w:val="clear" w:color="auto" w:fill="FFFFFF"/>
          <w:lang w:val="de-DE"/>
        </w:rPr>
        <w:t>797 990 770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3A09D1">
        <w:rPr>
          <w:sz w:val="20"/>
          <w:szCs w:val="20"/>
        </w:rPr>
        <w:t>……………………………………….…………, e-mail: ……… …… tel. ……………</w:t>
      </w:r>
      <w:r w:rsidRPr="006F0081">
        <w:rPr>
          <w:sz w:val="20"/>
          <w:szCs w:val="20"/>
        </w:rPr>
        <w:t xml:space="preserve">  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9"/>
      <w:footerReference w:type="default" r:id="rId10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D2" w:rsidRDefault="00673FD2">
      <w:r>
        <w:separator/>
      </w:r>
    </w:p>
  </w:endnote>
  <w:endnote w:type="continuationSeparator" w:id="0">
    <w:p w:rsidR="00673FD2" w:rsidRDefault="0067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270B0D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270B0D" w:rsidRPr="00196B6A">
      <w:rPr>
        <w:rFonts w:ascii="Calibri" w:hAnsi="Calibri"/>
        <w:bCs/>
        <w:sz w:val="16"/>
        <w:szCs w:val="16"/>
      </w:rPr>
      <w:fldChar w:fldCharType="separate"/>
    </w:r>
    <w:r w:rsidR="00DD4546">
      <w:rPr>
        <w:rFonts w:ascii="Calibri" w:hAnsi="Calibri"/>
        <w:bCs/>
        <w:noProof/>
        <w:sz w:val="16"/>
        <w:szCs w:val="16"/>
      </w:rPr>
      <w:t>2</w:t>
    </w:r>
    <w:r w:rsidR="00270B0D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fldSimple w:instr="NUMPAGES  \* Arabic  \* MERGEFORMAT">
      <w:r w:rsidR="00DD4546" w:rsidRPr="00DD4546">
        <w:rPr>
          <w:rFonts w:ascii="Calibri" w:hAnsi="Calibri"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D2" w:rsidRDefault="00673FD2">
      <w:r>
        <w:separator/>
      </w:r>
    </w:p>
  </w:footnote>
  <w:footnote w:type="continuationSeparator" w:id="0">
    <w:p w:rsidR="00673FD2" w:rsidRDefault="0067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13" w:rsidRDefault="003A09D1">
    <w:pPr>
      <w:pStyle w:val="Nagwek"/>
    </w:pPr>
    <w:r>
      <w:rPr>
        <w:noProof/>
      </w:rPr>
      <w:drawing>
        <wp:inline distT="0" distB="0" distL="0" distR="0" wp14:anchorId="7615C6B1" wp14:editId="3C746EE2">
          <wp:extent cx="5760720" cy="96318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14E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494B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6DD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1F9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0B0D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77FA6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01D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243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09D1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1385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5DB3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3FD2"/>
    <w:rsid w:val="006744B9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5F13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0F33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B75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52FD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5D82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1E1B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AE6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37FE6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2FE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6B29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491B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546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202F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0B8A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0425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99B9-E480-4C3F-8680-1DB86644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creator>Zamówienia Publiczne</dc:creator>
  <cp:lastModifiedBy>Użytkownik systemu Windows</cp:lastModifiedBy>
  <cp:revision>3</cp:revision>
  <cp:lastPrinted>2020-07-02T08:36:00Z</cp:lastPrinted>
  <dcterms:created xsi:type="dcterms:W3CDTF">2020-07-02T08:35:00Z</dcterms:created>
  <dcterms:modified xsi:type="dcterms:W3CDTF">2020-07-02T08:36:00Z</dcterms:modified>
  <cp:category>SIWZ</cp:category>
</cp:coreProperties>
</file>