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F7765A" w:rsidRPr="00F7765A">
        <w:rPr>
          <w:rFonts w:ascii="Arial Narrow" w:hAnsi="Arial Narrow" w:cs="Arial"/>
          <w:b/>
          <w:szCs w:val="20"/>
          <w:lang w:eastAsia="ar-SA"/>
        </w:rPr>
        <w:t>PR-BRPM.0881.BN.ZO.5.2020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3B63D0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D46450">
        <w:rPr>
          <w:b/>
          <w:szCs w:val="20"/>
        </w:rPr>
        <w:t>s</w:t>
      </w:r>
      <w:r w:rsidR="00D46450" w:rsidRPr="00D46450">
        <w:rPr>
          <w:b/>
          <w:bCs/>
          <w:szCs w:val="20"/>
        </w:rPr>
        <w:t>uwmiark</w:t>
      </w:r>
      <w:r w:rsidR="00D46450">
        <w:rPr>
          <w:b/>
          <w:bCs/>
          <w:szCs w:val="20"/>
        </w:rPr>
        <w:t>i</w:t>
      </w:r>
      <w:r w:rsidR="00D46450" w:rsidRPr="00D46450">
        <w:rPr>
          <w:b/>
          <w:bCs/>
          <w:szCs w:val="20"/>
        </w:rPr>
        <w:t xml:space="preserve"> elektromechaniczn</w:t>
      </w:r>
      <w:r w:rsidR="00D46450">
        <w:rPr>
          <w:b/>
          <w:bCs/>
          <w:szCs w:val="20"/>
        </w:rPr>
        <w:t>ej oraz elektromechanicznych</w:t>
      </w:r>
      <w:r w:rsidR="00D46450" w:rsidRPr="00D46450">
        <w:rPr>
          <w:b/>
          <w:bCs/>
          <w:szCs w:val="20"/>
        </w:rPr>
        <w:t xml:space="preserve"> mac</w:t>
      </w:r>
      <w:r w:rsidR="00D46450">
        <w:rPr>
          <w:b/>
          <w:bCs/>
          <w:szCs w:val="20"/>
        </w:rPr>
        <w:t>e</w:t>
      </w:r>
      <w:r w:rsidR="00D46450" w:rsidRPr="00D46450">
        <w:rPr>
          <w:b/>
          <w:bCs/>
          <w:szCs w:val="20"/>
        </w:rPr>
        <w:t xml:space="preserve">k </w:t>
      </w:r>
      <w:r w:rsidR="00D46450">
        <w:rPr>
          <w:b/>
          <w:bCs/>
          <w:szCs w:val="20"/>
        </w:rPr>
        <w:t>za</w:t>
      </w:r>
      <w:r w:rsidR="00D46450" w:rsidRPr="00D46450">
        <w:rPr>
          <w:b/>
          <w:bCs/>
          <w:szCs w:val="20"/>
        </w:rPr>
        <w:t>kres pomiarowy 0-20 mm, max. siła uścisku 1.75N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7F" w:rsidRDefault="00CA6B7F">
      <w:r>
        <w:separator/>
      </w:r>
    </w:p>
  </w:endnote>
  <w:endnote w:type="continuationSeparator" w:id="0">
    <w:p w:rsidR="00CA6B7F" w:rsidRDefault="00CA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82272D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82272D" w:rsidRPr="00196B6A">
      <w:rPr>
        <w:rFonts w:ascii="Calibri" w:hAnsi="Calibri"/>
        <w:bCs/>
        <w:sz w:val="16"/>
        <w:szCs w:val="16"/>
      </w:rPr>
      <w:fldChar w:fldCharType="separate"/>
    </w:r>
    <w:r w:rsidR="003B63D0">
      <w:rPr>
        <w:rFonts w:ascii="Calibri" w:hAnsi="Calibri"/>
        <w:bCs/>
        <w:noProof/>
        <w:sz w:val="16"/>
        <w:szCs w:val="16"/>
      </w:rPr>
      <w:t>1</w:t>
    </w:r>
    <w:r w:rsidR="0082272D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3B63D0" w:rsidRPr="003B63D0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7F" w:rsidRDefault="00CA6B7F">
      <w:r>
        <w:separator/>
      </w:r>
    </w:p>
  </w:footnote>
  <w:footnote w:type="continuationSeparator" w:id="0">
    <w:p w:rsidR="00CA6B7F" w:rsidRDefault="00CA6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3D0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72D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7F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C7E21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7765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07CD-1542-41F7-9BBB-20C4B6AF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4</cp:revision>
  <cp:lastPrinted>2017-04-20T09:01:00Z</cp:lastPrinted>
  <dcterms:created xsi:type="dcterms:W3CDTF">2020-06-18T05:58:00Z</dcterms:created>
  <dcterms:modified xsi:type="dcterms:W3CDTF">2020-06-23T12:31:00Z</dcterms:modified>
  <cp:category>SIWZ</cp:category>
</cp:coreProperties>
</file>