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6F4FD0" w:rsidRPr="006F4FD0">
        <w:rPr>
          <w:rFonts w:ascii="Arial Narrow" w:hAnsi="Arial Narrow" w:cs="Arial"/>
          <w:b/>
          <w:szCs w:val="20"/>
          <w:lang w:eastAsia="ar-SA"/>
        </w:rPr>
        <w:t>PR-BRPM.0881.BN.ZO.6.2020</w:t>
      </w:r>
      <w:bookmarkStart w:id="0" w:name="_GoBack"/>
      <w:bookmarkEnd w:id="0"/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3F3769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……………………………………………………………….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6474A1">
        <w:rPr>
          <w:b/>
          <w:szCs w:val="20"/>
        </w:rPr>
        <w:t>d</w:t>
      </w:r>
      <w:r w:rsidR="006474A1" w:rsidRPr="006474A1">
        <w:rPr>
          <w:b/>
          <w:bCs/>
          <w:szCs w:val="20"/>
        </w:rPr>
        <w:t>robn</w:t>
      </w:r>
      <w:r w:rsidR="006474A1">
        <w:rPr>
          <w:b/>
          <w:bCs/>
          <w:szCs w:val="20"/>
        </w:rPr>
        <w:t>ych</w:t>
      </w:r>
      <w:r w:rsidR="006474A1" w:rsidRPr="006474A1">
        <w:rPr>
          <w:b/>
          <w:bCs/>
          <w:szCs w:val="20"/>
        </w:rPr>
        <w:t xml:space="preserve"> akcesori</w:t>
      </w:r>
      <w:r w:rsidR="006474A1">
        <w:rPr>
          <w:b/>
          <w:bCs/>
          <w:szCs w:val="20"/>
        </w:rPr>
        <w:t>ów</w:t>
      </w:r>
      <w:r w:rsidR="006474A1" w:rsidRPr="006474A1">
        <w:rPr>
          <w:b/>
          <w:bCs/>
          <w:szCs w:val="20"/>
        </w:rPr>
        <w:t xml:space="preserve"> laboratoryjn</w:t>
      </w:r>
      <w:r w:rsidR="006474A1">
        <w:rPr>
          <w:b/>
          <w:bCs/>
          <w:szCs w:val="20"/>
        </w:rPr>
        <w:t>ych</w:t>
      </w:r>
      <w:r w:rsidR="006474A1" w:rsidRPr="006474A1">
        <w:rPr>
          <w:b/>
          <w:bCs/>
          <w:szCs w:val="20"/>
        </w:rPr>
        <w:t xml:space="preserve"> – szkło laboratoryjne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80" w:rsidRDefault="00AB1B80">
      <w:r>
        <w:separator/>
      </w:r>
    </w:p>
  </w:endnote>
  <w:endnote w:type="continuationSeparator" w:id="0">
    <w:p w:rsidR="00AB1B80" w:rsidRDefault="00AB1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025714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025714" w:rsidRPr="00196B6A">
      <w:rPr>
        <w:rFonts w:ascii="Calibri" w:hAnsi="Calibri"/>
        <w:bCs/>
        <w:sz w:val="16"/>
        <w:szCs w:val="16"/>
      </w:rPr>
      <w:fldChar w:fldCharType="separate"/>
    </w:r>
    <w:r w:rsidR="003F3769">
      <w:rPr>
        <w:rFonts w:ascii="Calibri" w:hAnsi="Calibri"/>
        <w:bCs/>
        <w:noProof/>
        <w:sz w:val="16"/>
        <w:szCs w:val="16"/>
      </w:rPr>
      <w:t>1</w:t>
    </w:r>
    <w:r w:rsidR="00025714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3F3769" w:rsidRPr="003F3769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80" w:rsidRDefault="00AB1B80">
      <w:r>
        <w:separator/>
      </w:r>
    </w:p>
  </w:footnote>
  <w:footnote w:type="continuationSeparator" w:id="0">
    <w:p w:rsidR="00AB1B80" w:rsidRDefault="00AB1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714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76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D17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A1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4FD0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B80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5015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7F1B-4E48-4260-9A77-2B50BCC5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Agnieszka Czykwin</cp:lastModifiedBy>
  <cp:revision>5</cp:revision>
  <cp:lastPrinted>2017-04-20T09:01:00Z</cp:lastPrinted>
  <dcterms:created xsi:type="dcterms:W3CDTF">2020-06-18T05:58:00Z</dcterms:created>
  <dcterms:modified xsi:type="dcterms:W3CDTF">2020-06-23T12:32:00Z</dcterms:modified>
  <cp:category>SIWZ</cp:category>
</cp:coreProperties>
</file>